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092477">
        <w:t>Т.Г. Брикова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Default="00726A8F" w:rsidP="00092477">
            <w:pPr>
              <w:shd w:val="clear" w:color="auto" w:fill="FFFFFF"/>
              <w:rPr>
                <w:color w:val="000000"/>
                <w:sz w:val="22"/>
                <w:szCs w:val="22"/>
              </w:rPr>
            </w:pPr>
            <w:r>
              <w:rPr>
                <w:color w:val="000000"/>
                <w:sz w:val="22"/>
                <w:szCs w:val="22"/>
              </w:rPr>
              <w:t>Зал вылета С</w:t>
            </w:r>
            <w:r w:rsidRPr="006B2C66">
              <w:rPr>
                <w:color w:val="000000"/>
                <w:sz w:val="22"/>
                <w:szCs w:val="22"/>
              </w:rPr>
              <w:t xml:space="preserve">терильная зона </w:t>
            </w:r>
          </w:p>
          <w:p w:rsidR="00726A8F" w:rsidRPr="006B2C66" w:rsidRDefault="00726A8F" w:rsidP="00092477">
            <w:pPr>
              <w:shd w:val="clear" w:color="auto" w:fill="FFFFFF"/>
              <w:rPr>
                <w:color w:val="000000"/>
              </w:rPr>
            </w:pPr>
            <w:r>
              <w:rPr>
                <w:color w:val="000000"/>
                <w:sz w:val="22"/>
                <w:szCs w:val="22"/>
              </w:rPr>
              <w:t>2</w:t>
            </w:r>
            <w:r w:rsidRPr="006B2C66">
              <w:rPr>
                <w:color w:val="000000"/>
                <w:sz w:val="22"/>
                <w:szCs w:val="22"/>
              </w:rPr>
              <w:t xml:space="preserve"> этаж ВВЛ</w:t>
            </w:r>
            <w:r>
              <w:rPr>
                <w:color w:val="000000"/>
                <w:sz w:val="22"/>
                <w:szCs w:val="22"/>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 xml:space="preserve"> </w:t>
            </w:r>
            <w:r w:rsidR="003974FD">
              <w:t xml:space="preserve">17,4 </w:t>
            </w:r>
            <w:r>
              <w:t>кв.м.</w:t>
            </w:r>
          </w:p>
        </w:tc>
        <w:tc>
          <w:tcPr>
            <w:tcW w:w="1334" w:type="pct"/>
            <w:tcBorders>
              <w:left w:val="single" w:sz="4" w:space="0" w:color="auto"/>
              <w:right w:val="single" w:sz="4" w:space="0" w:color="auto"/>
            </w:tcBorders>
            <w:shd w:val="clear" w:color="auto" w:fill="auto"/>
          </w:tcPr>
          <w:p w:rsidR="00726A8F" w:rsidRDefault="00726A8F">
            <w:r w:rsidRPr="00096AF2">
              <w:t>Свободное назначение (за исключением организации общественного питания)</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Default="00726A8F" w:rsidP="00507584">
            <w:pPr>
              <w:spacing w:line="276" w:lineRule="auto"/>
              <w:jc w:val="center"/>
            </w:pPr>
            <w:r>
              <w:t>2</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Default="00726A8F" w:rsidP="00092477">
            <w:pPr>
              <w:shd w:val="clear" w:color="auto" w:fill="FFFFFF"/>
              <w:rPr>
                <w:color w:val="000000"/>
                <w:sz w:val="22"/>
                <w:szCs w:val="22"/>
              </w:rPr>
            </w:pPr>
            <w:r>
              <w:rPr>
                <w:color w:val="000000"/>
                <w:sz w:val="22"/>
                <w:szCs w:val="22"/>
              </w:rPr>
              <w:t>Зал вылета С</w:t>
            </w:r>
            <w:r w:rsidRPr="006B2C66">
              <w:rPr>
                <w:color w:val="000000"/>
                <w:sz w:val="22"/>
                <w:szCs w:val="22"/>
              </w:rPr>
              <w:t xml:space="preserve">терильная зона </w:t>
            </w:r>
          </w:p>
          <w:p w:rsidR="00726A8F" w:rsidRDefault="00726A8F" w:rsidP="00092477">
            <w:pPr>
              <w:shd w:val="clear" w:color="auto" w:fill="FFFFFF"/>
              <w:rPr>
                <w:color w:val="000000"/>
                <w:sz w:val="22"/>
                <w:szCs w:val="22"/>
              </w:rPr>
            </w:pPr>
            <w:r>
              <w:rPr>
                <w:color w:val="000000"/>
                <w:sz w:val="22"/>
                <w:szCs w:val="22"/>
              </w:rPr>
              <w:t>2</w:t>
            </w:r>
            <w:r w:rsidRPr="006B2C66">
              <w:rPr>
                <w:color w:val="000000"/>
                <w:sz w:val="22"/>
                <w:szCs w:val="22"/>
              </w:rPr>
              <w:t xml:space="preserve"> этаж ВВЛ</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26A8F" w:rsidRDefault="00726A8F" w:rsidP="00507584">
            <w:pPr>
              <w:spacing w:line="276" w:lineRule="auto"/>
              <w:jc w:val="center"/>
            </w:pPr>
            <w:r>
              <w:t>17,4</w:t>
            </w:r>
            <w:r w:rsidR="003974FD">
              <w:t xml:space="preserve"> кв.м</w:t>
            </w:r>
          </w:p>
        </w:tc>
        <w:tc>
          <w:tcPr>
            <w:tcW w:w="1334" w:type="pct"/>
            <w:tcBorders>
              <w:left w:val="single" w:sz="4" w:space="0" w:color="auto"/>
              <w:right w:val="single" w:sz="4" w:space="0" w:color="auto"/>
            </w:tcBorders>
            <w:shd w:val="clear" w:color="auto" w:fill="auto"/>
          </w:tcPr>
          <w:p w:rsidR="00726A8F" w:rsidRDefault="00726A8F">
            <w:r w:rsidRPr="00096AF2">
              <w:t>Свободное назначение (за исключением организации общественного питания)</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Default="00726A8F" w:rsidP="00507584">
            <w:pPr>
              <w:spacing w:line="276" w:lineRule="auto"/>
              <w:jc w:val="center"/>
            </w:pPr>
            <w:r>
              <w:t>3</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Default="00726A8F" w:rsidP="00092477">
            <w:pPr>
              <w:shd w:val="clear" w:color="auto" w:fill="FFFFFF"/>
              <w:rPr>
                <w:color w:val="000000"/>
                <w:sz w:val="22"/>
                <w:szCs w:val="22"/>
              </w:rPr>
            </w:pPr>
            <w:r>
              <w:rPr>
                <w:color w:val="000000"/>
                <w:sz w:val="22"/>
                <w:szCs w:val="22"/>
              </w:rPr>
              <w:t>Зал вылета Стерильная зона</w:t>
            </w:r>
          </w:p>
          <w:p w:rsidR="00726A8F" w:rsidRPr="006B2C66" w:rsidRDefault="00726A8F" w:rsidP="00092477">
            <w:pPr>
              <w:shd w:val="clear" w:color="auto" w:fill="FFFFFF"/>
              <w:rPr>
                <w:color w:val="000000"/>
                <w:sz w:val="22"/>
                <w:szCs w:val="22"/>
              </w:rPr>
            </w:pPr>
            <w:r>
              <w:rPr>
                <w:color w:val="000000"/>
                <w:sz w:val="22"/>
                <w:szCs w:val="22"/>
              </w:rPr>
              <w:t>2 этаж ВВЛ (место для острова)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26A8F" w:rsidRDefault="00726A8F" w:rsidP="00507584">
            <w:pPr>
              <w:spacing w:line="276" w:lineRule="auto"/>
              <w:jc w:val="center"/>
            </w:pPr>
            <w:r>
              <w:t>6 кв.м</w:t>
            </w:r>
          </w:p>
        </w:tc>
        <w:tc>
          <w:tcPr>
            <w:tcW w:w="1334" w:type="pct"/>
            <w:tcBorders>
              <w:left w:val="single" w:sz="4" w:space="0" w:color="auto"/>
              <w:right w:val="single" w:sz="4" w:space="0" w:color="auto"/>
            </w:tcBorders>
            <w:shd w:val="clear" w:color="auto" w:fill="auto"/>
          </w:tcPr>
          <w:p w:rsidR="00726A8F" w:rsidRDefault="00726A8F">
            <w:r w:rsidRPr="00096AF2">
              <w:t>Свободное назначение (за исключением организации общественного питания)</w:t>
            </w:r>
          </w:p>
        </w:tc>
      </w:tr>
      <w:tr w:rsidR="00092477" w:rsidRPr="00B0594F" w:rsidTr="00FA63B1">
        <w:trPr>
          <w:trHeight w:val="661"/>
        </w:trPr>
        <w:tc>
          <w:tcPr>
            <w:tcW w:w="901" w:type="pct"/>
            <w:tcBorders>
              <w:left w:val="single" w:sz="4" w:space="0" w:color="auto"/>
              <w:right w:val="single" w:sz="4" w:space="0" w:color="auto"/>
            </w:tcBorders>
            <w:shd w:val="clear" w:color="auto" w:fill="auto"/>
            <w:vAlign w:val="center"/>
          </w:tcPr>
          <w:p w:rsidR="00092477" w:rsidRDefault="00FD522B" w:rsidP="00507584">
            <w:pPr>
              <w:spacing w:line="276" w:lineRule="auto"/>
              <w:jc w:val="center"/>
            </w:pPr>
            <w:r>
              <w:t>4</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092477" w:rsidRDefault="00092477" w:rsidP="00092477">
            <w:pPr>
              <w:shd w:val="clear" w:color="auto" w:fill="FFFFFF"/>
              <w:rPr>
                <w:color w:val="000000"/>
                <w:sz w:val="22"/>
                <w:szCs w:val="22"/>
              </w:rPr>
            </w:pPr>
            <w:r>
              <w:rPr>
                <w:color w:val="000000"/>
                <w:sz w:val="22"/>
                <w:szCs w:val="22"/>
              </w:rPr>
              <w:t>Зал прилета, нестерильная зона 1 этаж</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92477" w:rsidRDefault="00092477" w:rsidP="00507584">
            <w:pPr>
              <w:spacing w:line="276" w:lineRule="auto"/>
              <w:jc w:val="center"/>
            </w:pPr>
            <w:r>
              <w:t>1 кв.м</w:t>
            </w:r>
          </w:p>
        </w:tc>
        <w:tc>
          <w:tcPr>
            <w:tcW w:w="1334" w:type="pct"/>
            <w:tcBorders>
              <w:left w:val="single" w:sz="4" w:space="0" w:color="auto"/>
              <w:right w:val="single" w:sz="4" w:space="0" w:color="auto"/>
            </w:tcBorders>
            <w:shd w:val="clear" w:color="auto" w:fill="auto"/>
            <w:vAlign w:val="center"/>
          </w:tcPr>
          <w:p w:rsidR="00092477" w:rsidRDefault="00092477" w:rsidP="00092477">
            <w:pPr>
              <w:jc w:val="center"/>
            </w:pPr>
            <w:r>
              <w:t>Вендинг Кофейный автомат</w:t>
            </w:r>
          </w:p>
        </w:tc>
      </w:tr>
      <w:tr w:rsidR="00092477" w:rsidRPr="00B0594F" w:rsidTr="00FA63B1">
        <w:trPr>
          <w:trHeight w:val="661"/>
        </w:trPr>
        <w:tc>
          <w:tcPr>
            <w:tcW w:w="901" w:type="pct"/>
            <w:tcBorders>
              <w:left w:val="single" w:sz="4" w:space="0" w:color="auto"/>
              <w:right w:val="single" w:sz="4" w:space="0" w:color="auto"/>
            </w:tcBorders>
            <w:shd w:val="clear" w:color="auto" w:fill="auto"/>
            <w:vAlign w:val="center"/>
          </w:tcPr>
          <w:p w:rsidR="00092477" w:rsidRDefault="00FD522B" w:rsidP="00507584">
            <w:pPr>
              <w:spacing w:line="276" w:lineRule="auto"/>
              <w:jc w:val="center"/>
            </w:pPr>
            <w:r>
              <w:t>5</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092477" w:rsidRDefault="00092477" w:rsidP="00092477">
            <w:pPr>
              <w:shd w:val="clear" w:color="auto" w:fill="FFFFFF"/>
              <w:rPr>
                <w:color w:val="000000"/>
                <w:sz w:val="22"/>
                <w:szCs w:val="22"/>
              </w:rPr>
            </w:pPr>
            <w:r>
              <w:rPr>
                <w:color w:val="000000"/>
                <w:sz w:val="22"/>
                <w:szCs w:val="22"/>
              </w:rPr>
              <w:t>Зал прилета, нестерильная зона 1 этаж</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092477" w:rsidRDefault="00092477" w:rsidP="00507584">
            <w:pPr>
              <w:spacing w:line="276" w:lineRule="auto"/>
              <w:jc w:val="center"/>
            </w:pPr>
            <w:r>
              <w:t>1 кв.м</w:t>
            </w:r>
          </w:p>
        </w:tc>
        <w:tc>
          <w:tcPr>
            <w:tcW w:w="1334" w:type="pct"/>
            <w:tcBorders>
              <w:left w:val="single" w:sz="4" w:space="0" w:color="auto"/>
              <w:right w:val="single" w:sz="4" w:space="0" w:color="auto"/>
            </w:tcBorders>
            <w:shd w:val="clear" w:color="auto" w:fill="auto"/>
            <w:vAlign w:val="center"/>
          </w:tcPr>
          <w:p w:rsidR="00092477" w:rsidRDefault="00092477" w:rsidP="00092477">
            <w:pPr>
              <w:jc w:val="center"/>
            </w:pPr>
            <w:r>
              <w:t>Вендинг Снековый автомат</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lastRenderedPageBreak/>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3974FD">
      <w:pPr>
        <w:jc w:val="both"/>
        <w:rPr>
          <w:shd w:val="clear" w:color="auto" w:fill="FFFFFF"/>
        </w:rPr>
      </w:pPr>
    </w:p>
    <w:p w:rsidR="003974FD" w:rsidRDefault="003974FD" w:rsidP="003974FD">
      <w:pPr>
        <w:jc w:val="both"/>
        <w:rPr>
          <w:shd w:val="clear" w:color="auto" w:fill="FFFFFF"/>
        </w:rPr>
      </w:pPr>
    </w:p>
    <w:p w:rsidR="00FA63B1" w:rsidRPr="00B0594F" w:rsidRDefault="00FA63B1"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58077D" w:rsidP="0058077D">
      <w:pPr>
        <w:jc w:val="both"/>
      </w:pPr>
      <w:r>
        <w:t>Брикова Таисия Геннадьевна</w:t>
      </w:r>
      <w:r w:rsidRPr="00B0594F">
        <w:t xml:space="preserve"> – директор Филиала ООО «НОВАПОРТ Трейдинг» в г. Улан-Удэ, тел. (3012) 37 09 55, </w:t>
      </w:r>
      <w:r>
        <w:t>8-924-555-59-35</w:t>
      </w:r>
      <w:r w:rsidRPr="00B0594F">
        <w:t xml:space="preserve">, </w:t>
      </w:r>
      <w:r>
        <w:rPr>
          <w:lang w:val="en-US"/>
        </w:rPr>
        <w:t>brikova</w:t>
      </w:r>
      <w:r w:rsidRPr="00B0594F">
        <w:t>@</w:t>
      </w:r>
      <w:r>
        <w:rPr>
          <w:lang w:val="en-US"/>
        </w:rPr>
        <w:t>airportbaikal</w:t>
      </w:r>
      <w:r w:rsidRPr="00CC23B1">
        <w:t>.</w:t>
      </w:r>
      <w:r>
        <w:rPr>
          <w:lang w:val="en-US"/>
        </w:rPr>
        <w:t>ru</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lastRenderedPageBreak/>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w:t>
      </w:r>
      <w:r w:rsidRPr="00B0594F">
        <w:rPr>
          <w:shd w:val="clear" w:color="auto" w:fill="FFFFFF"/>
        </w:rPr>
        <w:lastRenderedPageBreak/>
        <w:t>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участие в запросе предложений, а также его право на принятие соответствующих решений во </w:t>
      </w:r>
      <w:r w:rsidRPr="00B0594F">
        <w:rPr>
          <w:color w:val="000000"/>
          <w:shd w:val="clear" w:color="auto" w:fill="FFFFFF"/>
        </w:rPr>
        <w:lastRenderedPageBreak/>
        <w:t>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w:t>
      </w:r>
      <w:r w:rsidRPr="00B0594F">
        <w:rPr>
          <w:shd w:val="clear" w:color="auto" w:fill="FFFFFF"/>
        </w:rPr>
        <w:lastRenderedPageBreak/>
        <w:t xml:space="preserve">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r w:rsidR="0058077D">
        <w:rPr>
          <w:lang w:val="en-US"/>
        </w:rPr>
        <w:t>brikova</w:t>
      </w:r>
      <w:r w:rsidR="0058077D" w:rsidRPr="0058077D">
        <w:t>@</w:t>
      </w:r>
      <w:r w:rsidR="0058077D">
        <w:rPr>
          <w:lang w:val="en-US"/>
        </w:rPr>
        <w:t>airportbaikal</w:t>
      </w:r>
      <w:r w:rsidR="0058077D" w:rsidRPr="0058077D">
        <w:t>.</w:t>
      </w:r>
      <w:r w:rsidR="0058077D">
        <w:rPr>
          <w:lang w:val="en-US"/>
        </w:rPr>
        <w:t>ru</w:t>
      </w:r>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приема заявок </w:t>
      </w:r>
    </w:p>
    <w:p w:rsidR="00C40FBC" w:rsidRPr="00D6359F" w:rsidRDefault="000624D1" w:rsidP="00C40FBC">
      <w:pPr>
        <w:jc w:val="both"/>
      </w:pPr>
      <w:r w:rsidRPr="00B0594F">
        <w:rPr>
          <w:b/>
          <w:shd w:val="clear" w:color="auto" w:fill="FFFFFF"/>
        </w:rPr>
        <w:lastRenderedPageBreak/>
        <w:t xml:space="preserve">не позднее 16 ч. 00 мин.  (время Организатора) </w:t>
      </w:r>
      <w:r w:rsidR="00B503A2">
        <w:rPr>
          <w:b/>
          <w:shd w:val="clear" w:color="auto" w:fill="FFFFFF"/>
        </w:rPr>
        <w:t>20</w:t>
      </w:r>
      <w:r w:rsidR="00864B2A" w:rsidRPr="00B0594F">
        <w:rPr>
          <w:b/>
          <w:shd w:val="clear" w:color="auto" w:fill="FFFFFF"/>
        </w:rPr>
        <w:t>.</w:t>
      </w:r>
      <w:r w:rsidR="00FD522B">
        <w:rPr>
          <w:b/>
          <w:shd w:val="clear" w:color="auto" w:fill="FFFFFF"/>
        </w:rPr>
        <w:t>08</w:t>
      </w:r>
      <w:r w:rsidR="005366E7" w:rsidRPr="00B0594F">
        <w:rPr>
          <w:b/>
          <w:shd w:val="clear" w:color="auto" w:fill="FFFFFF"/>
        </w:rPr>
        <w:t>.20</w:t>
      </w:r>
      <w:r w:rsidR="0058077D">
        <w:rPr>
          <w:b/>
          <w:shd w:val="clear" w:color="auto" w:fill="FFFFFF"/>
        </w:rPr>
        <w:t>2</w:t>
      </w:r>
      <w:r w:rsidR="0058077D" w:rsidRPr="0058077D">
        <w:rPr>
          <w:b/>
          <w:shd w:val="clear" w:color="auto" w:fill="FFFFFF"/>
        </w:rPr>
        <w:t>1</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w:t>
      </w:r>
      <w:r w:rsidR="0058077D" w:rsidRPr="00B0594F">
        <w:t>Т</w:t>
      </w:r>
      <w:r w:rsidR="00C40FBC" w:rsidRPr="00B0594F">
        <w:t>ел</w:t>
      </w:r>
      <w:r w:rsidR="0058077D" w:rsidRPr="00AC7839">
        <w:t xml:space="preserve"> </w:t>
      </w:r>
      <w:r w:rsidR="0058077D">
        <w:t>8-</w:t>
      </w:r>
      <w:r w:rsidR="0058077D" w:rsidRPr="00985A93">
        <w:t>924-555</w:t>
      </w:r>
      <w:r w:rsidR="0058077D">
        <w:t>-</w:t>
      </w:r>
      <w:r w:rsidR="0058077D" w:rsidRPr="00985A93">
        <w:t>59</w:t>
      </w:r>
      <w:r w:rsidR="0058077D">
        <w:t>-</w:t>
      </w:r>
      <w:r w:rsidR="0058077D" w:rsidRPr="00985A93">
        <w:t>35</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DF2772">
        <w:rPr>
          <w:b/>
          <w:bCs/>
          <w:highlight w:val="yellow"/>
        </w:rPr>
        <w:t>25</w:t>
      </w:r>
      <w:r w:rsidR="0058077D">
        <w:rPr>
          <w:b/>
          <w:bCs/>
          <w:highlight w:val="yellow"/>
        </w:rPr>
        <w:t>»</w:t>
      </w:r>
      <w:r w:rsidR="00FD522B">
        <w:rPr>
          <w:b/>
          <w:bCs/>
          <w:highlight w:val="yellow"/>
        </w:rPr>
        <w:t xml:space="preserve"> августа</w:t>
      </w:r>
      <w:r w:rsidR="00B0594F" w:rsidRPr="00B0594F">
        <w:rPr>
          <w:b/>
          <w:bCs/>
          <w:highlight w:val="yellow"/>
        </w:rPr>
        <w:t xml:space="preserve"> 20</w:t>
      </w:r>
      <w:r w:rsidR="0058077D">
        <w:rPr>
          <w:b/>
          <w:bCs/>
          <w:highlight w:val="yellow"/>
        </w:rPr>
        <w:t>21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DF2772">
        <w:rPr>
          <w:b/>
          <w:bCs/>
          <w:sz w:val="24"/>
          <w:szCs w:val="24"/>
          <w:highlight w:val="yellow"/>
          <w:shd w:val="clear" w:color="auto" w:fill="FFFFFF"/>
        </w:rPr>
        <w:t>25</w:t>
      </w:r>
      <w:r w:rsidR="00FD522B">
        <w:rPr>
          <w:b/>
          <w:bCs/>
          <w:sz w:val="24"/>
          <w:szCs w:val="24"/>
          <w:highlight w:val="yellow"/>
          <w:shd w:val="clear" w:color="auto" w:fill="FFFFFF"/>
        </w:rPr>
        <w:t>» августа</w:t>
      </w:r>
      <w:r w:rsidR="0058077D">
        <w:rPr>
          <w:b/>
          <w:bCs/>
          <w:sz w:val="24"/>
          <w:szCs w:val="24"/>
          <w:highlight w:val="yellow"/>
          <w:shd w:val="clear" w:color="auto" w:fill="FFFFFF"/>
        </w:rPr>
        <w:t xml:space="preserve"> 2021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w:t>
      </w:r>
      <w:r w:rsidRPr="00B0594F">
        <w:rPr>
          <w:shd w:val="clear" w:color="auto" w:fill="FFFFFF"/>
        </w:rPr>
        <w:lastRenderedPageBreak/>
        <w:t>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lastRenderedPageBreak/>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58077D" w:rsidRPr="00FA63B1" w:rsidRDefault="0058077D" w:rsidP="0058077D">
            <w:pPr>
              <w:jc w:val="both"/>
            </w:pPr>
            <w:r>
              <w:t>Брикова Таисия Геннадьевна</w:t>
            </w:r>
            <w:r w:rsidRPr="00B0594F">
              <w:t xml:space="preserve"> – директор Филиала ООО «НОВАПОРТ Трейдинг» в г. Улан-Удэ, тел. </w:t>
            </w:r>
            <w:r w:rsidRPr="00B0594F">
              <w:rPr>
                <w:shd w:val="clear" w:color="auto" w:fill="FFFFFF" w:themeFill="background1"/>
              </w:rPr>
              <w:t>(3012) 37 09</w:t>
            </w:r>
            <w:r>
              <w:rPr>
                <w:shd w:val="clear" w:color="auto" w:fill="FFFFFF" w:themeFill="background1"/>
              </w:rPr>
              <w:t> </w:t>
            </w:r>
            <w:r w:rsidRPr="00B0594F">
              <w:rPr>
                <w:shd w:val="clear" w:color="auto" w:fill="FFFFFF" w:themeFill="background1"/>
              </w:rPr>
              <w:t>55</w:t>
            </w:r>
            <w:r>
              <w:rPr>
                <w:shd w:val="clear" w:color="auto" w:fill="FFFFFF" w:themeFill="background1"/>
              </w:rPr>
              <w:t xml:space="preserve">, </w:t>
            </w:r>
            <w:r>
              <w:t>8-9</w:t>
            </w:r>
            <w:r w:rsidRPr="00DE175B">
              <w:t>24</w:t>
            </w:r>
            <w:r>
              <w:t>-</w:t>
            </w:r>
            <w:r w:rsidRPr="00DE175B">
              <w:t>555-59</w:t>
            </w:r>
            <w:r>
              <w:t>-</w:t>
            </w:r>
            <w:r w:rsidRPr="00DE175B">
              <w:t>35</w:t>
            </w:r>
            <w:r>
              <w:t xml:space="preserve">, </w:t>
            </w:r>
            <w:r>
              <w:rPr>
                <w:lang w:val="en-US"/>
              </w:rPr>
              <w:t>brikova</w:t>
            </w:r>
            <w:r w:rsidRPr="00FA63B1">
              <w:t>@</w:t>
            </w:r>
            <w:r>
              <w:rPr>
                <w:lang w:val="en-US"/>
              </w:rPr>
              <w:t>airportbaikal</w:t>
            </w:r>
            <w:r w:rsidRPr="00FA63B1">
              <w:t>.</w:t>
            </w:r>
            <w:r>
              <w:rPr>
                <w:lang w:val="en-US"/>
              </w:rPr>
              <w:t>ru</w:t>
            </w:r>
          </w:p>
          <w:p w:rsidR="0058077D" w:rsidRDefault="0058077D" w:rsidP="00464396">
            <w:pPr>
              <w:jc w:val="both"/>
              <w:rPr>
                <w:b/>
              </w:rPr>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58077D">
              <w:t>924-555-5935</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DF2772">
              <w:rPr>
                <w:b/>
                <w:szCs w:val="24"/>
              </w:rPr>
              <w:t>11</w:t>
            </w:r>
            <w:r w:rsidRPr="00B0594F">
              <w:rPr>
                <w:b/>
                <w:szCs w:val="24"/>
              </w:rPr>
              <w:t xml:space="preserve">» </w:t>
            </w:r>
            <w:r w:rsidR="003974FD">
              <w:rPr>
                <w:b/>
                <w:szCs w:val="24"/>
              </w:rPr>
              <w:t>августа</w:t>
            </w:r>
            <w:r w:rsidR="0058077D">
              <w:rPr>
                <w:b/>
                <w:szCs w:val="24"/>
              </w:rPr>
              <w:t xml:space="preserve"> 2021</w:t>
            </w:r>
            <w:r w:rsidRPr="00B0594F">
              <w:rPr>
                <w:b/>
                <w:szCs w:val="24"/>
              </w:rPr>
              <w:t xml:space="preserve"> года</w:t>
            </w:r>
          </w:p>
          <w:p w:rsidR="00B767BE" w:rsidRPr="00B0594F" w:rsidRDefault="005366E7" w:rsidP="00FD522B">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DF2772">
              <w:rPr>
                <w:b/>
                <w:szCs w:val="24"/>
              </w:rPr>
              <w:t>25</w:t>
            </w:r>
            <w:r w:rsidRPr="00B0594F">
              <w:rPr>
                <w:b/>
                <w:szCs w:val="24"/>
              </w:rPr>
              <w:t xml:space="preserve">» </w:t>
            </w:r>
            <w:r w:rsidR="00FD522B">
              <w:rPr>
                <w:b/>
                <w:szCs w:val="24"/>
              </w:rPr>
              <w:t>августа</w:t>
            </w:r>
            <w:r w:rsidR="00BC0340" w:rsidRPr="00B0594F">
              <w:rPr>
                <w:b/>
                <w:szCs w:val="24"/>
              </w:rPr>
              <w:t xml:space="preserve"> </w:t>
            </w:r>
            <w:r w:rsidRPr="00B0594F">
              <w:rPr>
                <w:b/>
                <w:szCs w:val="24"/>
              </w:rPr>
              <w:t>20</w:t>
            </w:r>
            <w:r w:rsidR="0058077D">
              <w:rPr>
                <w:b/>
                <w:szCs w:val="24"/>
              </w:rPr>
              <w:t>21</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4C03A2">
            <w:pPr>
              <w:pStyle w:val="18"/>
              <w:widowControl/>
              <w:tabs>
                <w:tab w:val="left" w:pos="-284"/>
                <w:tab w:val="left" w:pos="1062"/>
              </w:tabs>
              <w:spacing w:line="100" w:lineRule="atLeast"/>
              <w:ind w:left="0" w:right="0" w:firstLine="0"/>
              <w:jc w:val="both"/>
              <w:rPr>
                <w:szCs w:val="24"/>
              </w:rPr>
            </w:pPr>
            <w:r w:rsidRPr="00B0594F">
              <w:rPr>
                <w:szCs w:val="24"/>
              </w:rPr>
              <w:t>«</w:t>
            </w:r>
            <w:r w:rsidR="00DF2772">
              <w:rPr>
                <w:szCs w:val="24"/>
              </w:rPr>
              <w:t>25</w:t>
            </w:r>
            <w:r w:rsidRPr="00B0594F">
              <w:rPr>
                <w:szCs w:val="24"/>
              </w:rPr>
              <w:t xml:space="preserve">» </w:t>
            </w:r>
            <w:r w:rsidR="00FD522B">
              <w:rPr>
                <w:szCs w:val="24"/>
              </w:rPr>
              <w:t>августа</w:t>
            </w:r>
            <w:r w:rsidRPr="00B0594F">
              <w:rPr>
                <w:szCs w:val="24"/>
              </w:rPr>
              <w:t xml:space="preserve"> 20</w:t>
            </w:r>
            <w:r w:rsidR="0058077D">
              <w:rPr>
                <w:szCs w:val="24"/>
              </w:rPr>
              <w:t>21</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DF2772">
              <w:rPr>
                <w:b/>
              </w:rPr>
              <w:t>25</w:t>
            </w:r>
            <w:r w:rsidRPr="00B0594F">
              <w:rPr>
                <w:b/>
              </w:rPr>
              <w:t>»</w:t>
            </w:r>
            <w:r w:rsidR="00186A77">
              <w:rPr>
                <w:b/>
              </w:rPr>
              <w:t xml:space="preserve"> </w:t>
            </w:r>
            <w:r w:rsidR="003974FD">
              <w:rPr>
                <w:b/>
              </w:rPr>
              <w:t>августа</w:t>
            </w:r>
            <w:r w:rsidR="00186A77">
              <w:rPr>
                <w:b/>
              </w:rPr>
              <w:t xml:space="preserve"> </w:t>
            </w:r>
            <w:r w:rsidRPr="00B0594F">
              <w:rPr>
                <w:b/>
              </w:rPr>
              <w:t>20</w:t>
            </w:r>
            <w:r w:rsidR="0058077D">
              <w:rPr>
                <w:b/>
              </w:rPr>
              <w:t>21</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w:t>
            </w:r>
            <w:r w:rsidRPr="00B0594F">
              <w:lastRenderedPageBreak/>
              <w:t>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(фальш-пол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r w:rsidRPr="00B0594F">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r w:rsidR="004C03A2" w:rsidRPr="00B0594F" w:rsidTr="00CD1EA2">
        <w:tc>
          <w:tcPr>
            <w:tcW w:w="801" w:type="dxa"/>
          </w:tcPr>
          <w:p w:rsidR="004C03A2" w:rsidRPr="00B0594F" w:rsidRDefault="004C03A2" w:rsidP="004B6DDE">
            <w:pPr>
              <w:jc w:val="center"/>
              <w:rPr>
                <w:b/>
                <w:bCs/>
              </w:rPr>
            </w:pPr>
            <w:r>
              <w:rPr>
                <w:b/>
                <w:bCs/>
              </w:rPr>
              <w:t>17</w:t>
            </w:r>
          </w:p>
        </w:tc>
        <w:tc>
          <w:tcPr>
            <w:tcW w:w="9372" w:type="dxa"/>
          </w:tcPr>
          <w:p w:rsidR="004C03A2" w:rsidRPr="00B0594F" w:rsidRDefault="004C03A2" w:rsidP="004C03A2">
            <w:pPr>
              <w:ind w:left="360"/>
              <w:jc w:val="both"/>
              <w:rPr>
                <w:b/>
                <w:color w:val="FF0000"/>
              </w:rPr>
            </w:pPr>
            <w:r>
              <w:rPr>
                <w:b/>
                <w:color w:val="FF0000"/>
              </w:rPr>
              <w:t>Обеспечительный платеж указан по каждому лоту, необходимо внести по договору.</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415"/>
        <w:gridCol w:w="1290"/>
        <w:gridCol w:w="2111"/>
        <w:gridCol w:w="3273"/>
        <w:gridCol w:w="2254"/>
        <w:gridCol w:w="3054"/>
      </w:tblGrid>
      <w:tr w:rsidR="00FA63B1" w:rsidRPr="00B0594F" w:rsidTr="00726A8F">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794"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24"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4"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7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1"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04"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3974FD">
        <w:trPr>
          <w:trHeight w:val="15"/>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726A8F" w:rsidRPr="00726A8F" w:rsidRDefault="00726A8F" w:rsidP="00FD522B">
            <w:pPr>
              <w:shd w:val="clear" w:color="auto" w:fill="FFFFFF"/>
              <w:rPr>
                <w:color w:val="000000"/>
                <w:sz w:val="20"/>
                <w:szCs w:val="20"/>
              </w:rPr>
            </w:pPr>
            <w:r w:rsidRPr="00726A8F">
              <w:rPr>
                <w:color w:val="000000"/>
                <w:sz w:val="20"/>
                <w:szCs w:val="20"/>
              </w:rPr>
              <w:t xml:space="preserve">Зал вылета Стерильная зона </w:t>
            </w:r>
          </w:p>
          <w:p w:rsidR="00726A8F" w:rsidRPr="00726A8F" w:rsidRDefault="00726A8F" w:rsidP="00FD522B">
            <w:pPr>
              <w:shd w:val="clear" w:color="auto" w:fill="FFFFFF"/>
              <w:rPr>
                <w:color w:val="000000"/>
                <w:sz w:val="20"/>
                <w:szCs w:val="20"/>
              </w:rPr>
            </w:pPr>
            <w:r w:rsidRPr="00726A8F">
              <w:rPr>
                <w:color w:val="000000"/>
                <w:sz w:val="20"/>
                <w:szCs w:val="20"/>
              </w:rPr>
              <w:t>2 этаж ВВЛ</w:t>
            </w:r>
          </w:p>
        </w:tc>
        <w:tc>
          <w:tcPr>
            <w:tcW w:w="424" w:type="pct"/>
            <w:shd w:val="clear" w:color="auto" w:fill="auto"/>
            <w:vAlign w:val="center"/>
          </w:tcPr>
          <w:p w:rsidR="00726A8F" w:rsidRPr="00726A8F" w:rsidRDefault="003974FD" w:rsidP="0008042B">
            <w:pPr>
              <w:spacing w:line="276" w:lineRule="auto"/>
              <w:jc w:val="center"/>
              <w:rPr>
                <w:sz w:val="20"/>
                <w:szCs w:val="20"/>
              </w:rPr>
            </w:pPr>
            <w:r>
              <w:rPr>
                <w:sz w:val="20"/>
                <w:szCs w:val="20"/>
              </w:rPr>
              <w:t>17,4</w:t>
            </w:r>
          </w:p>
        </w:tc>
        <w:tc>
          <w:tcPr>
            <w:tcW w:w="694" w:type="pct"/>
            <w:shd w:val="clear" w:color="auto" w:fill="auto"/>
          </w:tcPr>
          <w:p w:rsidR="00726A8F" w:rsidRDefault="00726A8F">
            <w:r w:rsidRPr="00125285">
              <w:t>Свободное назначение (за исключением организации общественного питания)</w:t>
            </w:r>
          </w:p>
        </w:tc>
        <w:tc>
          <w:tcPr>
            <w:tcW w:w="1076" w:type="pct"/>
            <w:shd w:val="clear" w:color="auto" w:fill="auto"/>
            <w:vAlign w:val="center"/>
          </w:tcPr>
          <w:p w:rsidR="00726A8F" w:rsidRPr="00726A8F" w:rsidRDefault="00726A8F" w:rsidP="0008042B">
            <w:pPr>
              <w:widowControl/>
              <w:suppressAutoHyphens w:val="0"/>
              <w:jc w:val="center"/>
              <w:rPr>
                <w:sz w:val="20"/>
                <w:szCs w:val="20"/>
              </w:rPr>
            </w:pPr>
            <w:r w:rsidRPr="00726A8F">
              <w:rPr>
                <w:sz w:val="20"/>
                <w:szCs w:val="20"/>
              </w:rPr>
              <w:t xml:space="preserve">17 % от выручки, но не менее </w:t>
            </w:r>
          </w:p>
          <w:p w:rsidR="00726A8F" w:rsidRPr="00726A8F" w:rsidRDefault="00DF2772"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 xml:space="preserve">2,35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p>
          <w:p w:rsidR="00726A8F" w:rsidRPr="00726A8F" w:rsidRDefault="00726A8F" w:rsidP="0008042B">
            <w:pPr>
              <w:jc w:val="center"/>
              <w:rPr>
                <w:rFonts w:eastAsia="Times New Roman"/>
                <w:color w:val="000000"/>
                <w:kern w:val="0"/>
                <w:sz w:val="20"/>
                <w:szCs w:val="20"/>
                <w:lang w:eastAsia="ru-RU"/>
              </w:rPr>
            </w:pPr>
          </w:p>
        </w:tc>
        <w:tc>
          <w:tcPr>
            <w:tcW w:w="741" w:type="pct"/>
            <w:tcBorders>
              <w:top w:val="single" w:sz="4" w:space="0" w:color="auto"/>
              <w:left w:val="nil"/>
              <w:bottom w:val="single" w:sz="4" w:space="0" w:color="auto"/>
              <w:right w:val="nil"/>
            </w:tcBorders>
            <w:shd w:val="clear" w:color="auto" w:fill="auto"/>
            <w:vAlign w:val="center"/>
          </w:tcPr>
          <w:p w:rsidR="00726A8F" w:rsidRPr="00726A8F" w:rsidRDefault="00D9513D" w:rsidP="0008042B">
            <w:pPr>
              <w:widowControl/>
              <w:suppressAutoHyphens w:val="0"/>
              <w:jc w:val="center"/>
              <w:rPr>
                <w:sz w:val="20"/>
                <w:szCs w:val="20"/>
              </w:rPr>
            </w:pPr>
            <w:r>
              <w:rPr>
                <w:sz w:val="20"/>
                <w:szCs w:val="20"/>
              </w:rPr>
              <w:t>138 102</w:t>
            </w:r>
            <w:r w:rsidR="00726A8F" w:rsidRPr="00726A8F">
              <w:rPr>
                <w:sz w:val="20"/>
                <w:szCs w:val="20"/>
              </w:rPr>
              <w:t xml:space="preserve"> руб. без НДС</w:t>
            </w:r>
          </w:p>
        </w:tc>
        <w:tc>
          <w:tcPr>
            <w:tcW w:w="1004" w:type="pct"/>
            <w:vAlign w:val="center"/>
          </w:tcPr>
          <w:p w:rsidR="00726A8F" w:rsidRPr="00726A8F" w:rsidRDefault="00726A8F" w:rsidP="0008042B">
            <w:pPr>
              <w:pStyle w:val="afe"/>
              <w:ind w:left="74"/>
              <w:jc w:val="both"/>
              <w:rPr>
                <w:sz w:val="20"/>
                <w:szCs w:val="20"/>
              </w:rPr>
            </w:pPr>
            <w:r w:rsidRPr="00726A8F">
              <w:rPr>
                <w:sz w:val="20"/>
                <w:szCs w:val="20"/>
              </w:rPr>
              <w:t>Срок договора – 11 месяцев</w:t>
            </w:r>
          </w:p>
          <w:p w:rsidR="00726A8F" w:rsidRPr="00726A8F" w:rsidRDefault="00726A8F" w:rsidP="0008042B">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1E6B19">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1E6B19">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726A8F" w:rsidRPr="00726A8F" w:rsidRDefault="00726A8F" w:rsidP="0008042B">
            <w:pPr>
              <w:pStyle w:val="afe"/>
              <w:ind w:left="98"/>
              <w:jc w:val="both"/>
              <w:rPr>
                <w:sz w:val="20"/>
                <w:szCs w:val="20"/>
              </w:rPr>
            </w:pPr>
          </w:p>
          <w:p w:rsidR="00726A8F" w:rsidRPr="00726A8F" w:rsidRDefault="00726A8F" w:rsidP="0008042B">
            <w:pPr>
              <w:pStyle w:val="afe"/>
              <w:ind w:left="74"/>
              <w:jc w:val="both"/>
              <w:rPr>
                <w:sz w:val="20"/>
                <w:szCs w:val="20"/>
              </w:rPr>
            </w:pPr>
          </w:p>
        </w:tc>
      </w:tr>
      <w:tr w:rsidR="00726A8F" w:rsidRPr="00B0594F" w:rsidTr="003974FD">
        <w:trPr>
          <w:trHeight w:val="15"/>
        </w:trPr>
        <w:tc>
          <w:tcPr>
            <w:tcW w:w="267" w:type="pct"/>
            <w:shd w:val="clear" w:color="auto" w:fill="auto"/>
            <w:vAlign w:val="center"/>
          </w:tcPr>
          <w:p w:rsidR="00726A8F" w:rsidRPr="00726A8F" w:rsidRDefault="00726A8F"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726A8F" w:rsidRPr="00726A8F" w:rsidRDefault="00726A8F" w:rsidP="00FD522B">
            <w:pPr>
              <w:shd w:val="clear" w:color="auto" w:fill="FFFFFF"/>
              <w:rPr>
                <w:color w:val="000000"/>
                <w:sz w:val="20"/>
                <w:szCs w:val="20"/>
              </w:rPr>
            </w:pPr>
            <w:r w:rsidRPr="00726A8F">
              <w:rPr>
                <w:color w:val="000000"/>
                <w:sz w:val="20"/>
                <w:szCs w:val="20"/>
              </w:rPr>
              <w:t xml:space="preserve">Зал вылета Стерильная зона </w:t>
            </w:r>
          </w:p>
          <w:p w:rsidR="00726A8F" w:rsidRPr="00726A8F" w:rsidRDefault="00726A8F" w:rsidP="00FD522B">
            <w:pPr>
              <w:shd w:val="clear" w:color="auto" w:fill="FFFFFF"/>
              <w:rPr>
                <w:color w:val="000000"/>
                <w:sz w:val="20"/>
                <w:szCs w:val="20"/>
              </w:rPr>
            </w:pPr>
            <w:r w:rsidRPr="00726A8F">
              <w:rPr>
                <w:color w:val="000000"/>
                <w:sz w:val="20"/>
                <w:szCs w:val="20"/>
              </w:rPr>
              <w:t>2 этаж ВВЛ</w:t>
            </w:r>
          </w:p>
        </w:tc>
        <w:tc>
          <w:tcPr>
            <w:tcW w:w="424" w:type="pct"/>
            <w:shd w:val="clear" w:color="auto" w:fill="auto"/>
            <w:vAlign w:val="center"/>
          </w:tcPr>
          <w:p w:rsidR="00726A8F" w:rsidRPr="00726A8F" w:rsidRDefault="00726A8F" w:rsidP="0008042B">
            <w:pPr>
              <w:spacing w:line="276" w:lineRule="auto"/>
              <w:jc w:val="center"/>
              <w:rPr>
                <w:sz w:val="20"/>
                <w:szCs w:val="20"/>
              </w:rPr>
            </w:pPr>
            <w:r w:rsidRPr="00726A8F">
              <w:rPr>
                <w:sz w:val="20"/>
                <w:szCs w:val="20"/>
              </w:rPr>
              <w:t>17,4</w:t>
            </w:r>
          </w:p>
        </w:tc>
        <w:tc>
          <w:tcPr>
            <w:tcW w:w="694" w:type="pct"/>
            <w:shd w:val="clear" w:color="auto" w:fill="auto"/>
          </w:tcPr>
          <w:p w:rsidR="00726A8F" w:rsidRDefault="00726A8F">
            <w:r w:rsidRPr="00125285">
              <w:t>Свободное назначение (за исключением организации общественного питания)</w:t>
            </w:r>
          </w:p>
        </w:tc>
        <w:tc>
          <w:tcPr>
            <w:tcW w:w="1076" w:type="pct"/>
            <w:shd w:val="clear" w:color="auto" w:fill="auto"/>
            <w:vAlign w:val="center"/>
          </w:tcPr>
          <w:p w:rsidR="00726A8F" w:rsidRPr="00726A8F" w:rsidRDefault="00726A8F" w:rsidP="00726A8F">
            <w:pPr>
              <w:widowControl/>
              <w:suppressAutoHyphens w:val="0"/>
              <w:jc w:val="center"/>
              <w:rPr>
                <w:sz w:val="20"/>
                <w:szCs w:val="20"/>
              </w:rPr>
            </w:pPr>
            <w:r w:rsidRPr="00726A8F">
              <w:rPr>
                <w:sz w:val="20"/>
                <w:szCs w:val="20"/>
              </w:rPr>
              <w:t xml:space="preserve">17 % от выручки, но не менее </w:t>
            </w:r>
          </w:p>
          <w:p w:rsidR="00726A8F" w:rsidRPr="00726A8F" w:rsidRDefault="00DF2772" w:rsidP="00726A8F">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2,35</w:t>
            </w:r>
            <w:r w:rsidR="00726A8F" w:rsidRPr="00726A8F">
              <w:rPr>
                <w:rFonts w:eastAsia="Times New Roman"/>
                <w:color w:val="000000"/>
                <w:kern w:val="0"/>
                <w:sz w:val="20"/>
                <w:szCs w:val="20"/>
                <w:lang w:eastAsia="ru-RU"/>
              </w:rPr>
              <w:t xml:space="preserve"> рублей </w:t>
            </w:r>
            <w:r w:rsidR="00726A8F" w:rsidRPr="00726A8F">
              <w:rPr>
                <w:sz w:val="20"/>
                <w:szCs w:val="20"/>
              </w:rPr>
              <w:t>за одного пассажира, обслуженного аэропортом, руб. без НДС</w:t>
            </w:r>
          </w:p>
          <w:p w:rsidR="00726A8F" w:rsidRPr="00726A8F" w:rsidRDefault="00726A8F" w:rsidP="0008042B">
            <w:pPr>
              <w:widowControl/>
              <w:suppressAutoHyphens w:val="0"/>
              <w:jc w:val="center"/>
              <w:rPr>
                <w:sz w:val="20"/>
                <w:szCs w:val="20"/>
              </w:rPr>
            </w:pPr>
          </w:p>
        </w:tc>
        <w:tc>
          <w:tcPr>
            <w:tcW w:w="741" w:type="pct"/>
            <w:tcBorders>
              <w:top w:val="single" w:sz="4" w:space="0" w:color="auto"/>
              <w:left w:val="nil"/>
              <w:bottom w:val="single" w:sz="4" w:space="0" w:color="auto"/>
              <w:right w:val="nil"/>
            </w:tcBorders>
            <w:shd w:val="clear" w:color="auto" w:fill="auto"/>
            <w:vAlign w:val="center"/>
          </w:tcPr>
          <w:p w:rsidR="00726A8F" w:rsidRPr="00726A8F" w:rsidRDefault="00D9513D" w:rsidP="0008042B">
            <w:pPr>
              <w:widowControl/>
              <w:suppressAutoHyphens w:val="0"/>
              <w:jc w:val="center"/>
              <w:rPr>
                <w:sz w:val="20"/>
                <w:szCs w:val="20"/>
              </w:rPr>
            </w:pPr>
            <w:r>
              <w:rPr>
                <w:sz w:val="20"/>
                <w:szCs w:val="20"/>
              </w:rPr>
              <w:t>138 102</w:t>
            </w:r>
            <w:r w:rsidRPr="00726A8F">
              <w:rPr>
                <w:sz w:val="20"/>
                <w:szCs w:val="20"/>
              </w:rPr>
              <w:t xml:space="preserve"> руб. без НДС</w:t>
            </w:r>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726A8F">
            <w:pPr>
              <w:pStyle w:val="afe"/>
              <w:ind w:left="74"/>
              <w:jc w:val="both"/>
              <w:rPr>
                <w:sz w:val="20"/>
                <w:szCs w:val="20"/>
              </w:rPr>
            </w:pPr>
            <w:r w:rsidRPr="00726A8F">
              <w:rPr>
                <w:sz w:val="20"/>
                <w:szCs w:val="20"/>
              </w:rPr>
              <w:lastRenderedPageBreak/>
              <w:t>Организация предоставляемых услуг в круглосуточном режиме без выходных</w:t>
            </w:r>
          </w:p>
          <w:p w:rsidR="00726A8F" w:rsidRPr="00726A8F" w:rsidRDefault="00726A8F" w:rsidP="0008042B">
            <w:pPr>
              <w:pStyle w:val="afe"/>
              <w:ind w:left="74"/>
              <w:jc w:val="both"/>
              <w:rPr>
                <w:sz w:val="20"/>
                <w:szCs w:val="20"/>
              </w:rPr>
            </w:pPr>
          </w:p>
        </w:tc>
      </w:tr>
      <w:tr w:rsidR="00FD522B" w:rsidRPr="00B0594F" w:rsidTr="00726A8F">
        <w:trPr>
          <w:trHeight w:val="15"/>
        </w:trPr>
        <w:tc>
          <w:tcPr>
            <w:tcW w:w="267" w:type="pct"/>
            <w:shd w:val="clear" w:color="auto" w:fill="auto"/>
            <w:vAlign w:val="center"/>
          </w:tcPr>
          <w:p w:rsidR="00FD522B" w:rsidRPr="00726A8F" w:rsidRDefault="00726A8F"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lastRenderedPageBreak/>
              <w:t>3</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FD522B" w:rsidRPr="00726A8F" w:rsidRDefault="00FD522B" w:rsidP="00FD522B">
            <w:pPr>
              <w:shd w:val="clear" w:color="auto" w:fill="FFFFFF"/>
              <w:rPr>
                <w:color w:val="000000"/>
                <w:sz w:val="20"/>
                <w:szCs w:val="20"/>
              </w:rPr>
            </w:pPr>
            <w:r w:rsidRPr="00726A8F">
              <w:rPr>
                <w:color w:val="000000"/>
                <w:sz w:val="20"/>
                <w:szCs w:val="20"/>
              </w:rPr>
              <w:t>Зал вылета Стерильная зона</w:t>
            </w:r>
          </w:p>
          <w:p w:rsidR="00FD522B" w:rsidRPr="00726A8F" w:rsidRDefault="00FD522B" w:rsidP="00FD522B">
            <w:pPr>
              <w:shd w:val="clear" w:color="auto" w:fill="FFFFFF"/>
              <w:rPr>
                <w:color w:val="000000"/>
                <w:sz w:val="20"/>
                <w:szCs w:val="20"/>
              </w:rPr>
            </w:pPr>
            <w:r w:rsidRPr="00726A8F">
              <w:rPr>
                <w:color w:val="000000"/>
                <w:sz w:val="20"/>
                <w:szCs w:val="20"/>
              </w:rPr>
              <w:t>2 этаж ВВЛ (место для острова)</w:t>
            </w:r>
          </w:p>
        </w:tc>
        <w:tc>
          <w:tcPr>
            <w:tcW w:w="424" w:type="pct"/>
            <w:shd w:val="clear" w:color="auto" w:fill="auto"/>
            <w:vAlign w:val="center"/>
          </w:tcPr>
          <w:p w:rsidR="00FD522B" w:rsidRPr="00726A8F" w:rsidRDefault="00726A8F" w:rsidP="0008042B">
            <w:pPr>
              <w:spacing w:line="276" w:lineRule="auto"/>
              <w:jc w:val="center"/>
              <w:rPr>
                <w:sz w:val="20"/>
                <w:szCs w:val="20"/>
              </w:rPr>
            </w:pPr>
            <w:r w:rsidRPr="00726A8F">
              <w:rPr>
                <w:sz w:val="20"/>
                <w:szCs w:val="20"/>
              </w:rPr>
              <w:t>6</w:t>
            </w:r>
            <w:r w:rsidR="00FD522B" w:rsidRPr="00726A8F">
              <w:rPr>
                <w:sz w:val="20"/>
                <w:szCs w:val="20"/>
              </w:rPr>
              <w:t xml:space="preserve"> кв.м</w:t>
            </w:r>
          </w:p>
        </w:tc>
        <w:tc>
          <w:tcPr>
            <w:tcW w:w="694" w:type="pct"/>
            <w:shd w:val="clear" w:color="auto" w:fill="auto"/>
            <w:vAlign w:val="center"/>
          </w:tcPr>
          <w:p w:rsidR="00FD522B" w:rsidRPr="00726A8F" w:rsidRDefault="00726A8F" w:rsidP="0008042B">
            <w:pPr>
              <w:jc w:val="center"/>
              <w:rPr>
                <w:sz w:val="20"/>
                <w:szCs w:val="20"/>
              </w:rPr>
            </w:pPr>
            <w:r w:rsidRPr="00253029">
              <w:t>Свободное назначение (за исключением организации общественного питания)</w:t>
            </w:r>
          </w:p>
        </w:tc>
        <w:tc>
          <w:tcPr>
            <w:tcW w:w="1076" w:type="pct"/>
            <w:shd w:val="clear" w:color="auto" w:fill="auto"/>
            <w:vAlign w:val="center"/>
          </w:tcPr>
          <w:p w:rsidR="00726A8F" w:rsidRPr="00726A8F" w:rsidRDefault="00726A8F" w:rsidP="00726A8F">
            <w:pPr>
              <w:widowControl/>
              <w:suppressAutoHyphens w:val="0"/>
              <w:jc w:val="center"/>
              <w:rPr>
                <w:sz w:val="20"/>
                <w:szCs w:val="20"/>
              </w:rPr>
            </w:pPr>
            <w:r w:rsidRPr="00726A8F">
              <w:rPr>
                <w:sz w:val="20"/>
                <w:szCs w:val="20"/>
              </w:rPr>
              <w:t xml:space="preserve">17 % от выручки, но не менее </w:t>
            </w:r>
          </w:p>
          <w:p w:rsidR="00726A8F" w:rsidRPr="00726A8F" w:rsidRDefault="00DF2772" w:rsidP="00B503A2">
            <w:pPr>
              <w:widowControl/>
              <w:suppressAutoHyphens w:val="0"/>
              <w:rPr>
                <w:rFonts w:eastAsia="Times New Roman"/>
                <w:color w:val="000000"/>
                <w:kern w:val="0"/>
                <w:sz w:val="20"/>
                <w:szCs w:val="20"/>
                <w:lang w:eastAsia="ru-RU"/>
              </w:rPr>
            </w:pPr>
            <w:r>
              <w:rPr>
                <w:rFonts w:eastAsia="Times New Roman"/>
                <w:color w:val="000000"/>
                <w:kern w:val="0"/>
                <w:sz w:val="20"/>
                <w:szCs w:val="20"/>
                <w:lang w:eastAsia="ru-RU"/>
              </w:rPr>
              <w:t xml:space="preserve">0,9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p>
          <w:p w:rsidR="00FD522B" w:rsidRPr="00726A8F" w:rsidRDefault="00FD522B" w:rsidP="0008042B">
            <w:pPr>
              <w:widowControl/>
              <w:suppressAutoHyphens w:val="0"/>
              <w:jc w:val="center"/>
              <w:rPr>
                <w:sz w:val="20"/>
                <w:szCs w:val="20"/>
              </w:rPr>
            </w:pPr>
          </w:p>
        </w:tc>
        <w:tc>
          <w:tcPr>
            <w:tcW w:w="741" w:type="pct"/>
            <w:tcBorders>
              <w:top w:val="single" w:sz="4" w:space="0" w:color="auto"/>
              <w:left w:val="nil"/>
              <w:bottom w:val="single" w:sz="4" w:space="0" w:color="auto"/>
              <w:right w:val="nil"/>
            </w:tcBorders>
            <w:shd w:val="clear" w:color="auto" w:fill="auto"/>
            <w:vAlign w:val="center"/>
          </w:tcPr>
          <w:p w:rsidR="00FD522B" w:rsidRPr="00726A8F" w:rsidRDefault="00D9513D" w:rsidP="0008042B">
            <w:pPr>
              <w:widowControl/>
              <w:suppressAutoHyphens w:val="0"/>
              <w:jc w:val="center"/>
              <w:rPr>
                <w:sz w:val="20"/>
                <w:szCs w:val="20"/>
              </w:rPr>
            </w:pPr>
            <w:r>
              <w:rPr>
                <w:sz w:val="20"/>
                <w:szCs w:val="20"/>
              </w:rPr>
              <w:t>52 890</w:t>
            </w:r>
            <w:r w:rsidRPr="00726A8F">
              <w:rPr>
                <w:sz w:val="20"/>
                <w:szCs w:val="20"/>
              </w:rPr>
              <w:t xml:space="preserve"> руб. без НДС</w:t>
            </w:r>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726A8F">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FD522B" w:rsidRPr="00726A8F" w:rsidRDefault="00FD522B" w:rsidP="0008042B">
            <w:pPr>
              <w:pStyle w:val="afe"/>
              <w:ind w:left="74"/>
              <w:jc w:val="both"/>
              <w:rPr>
                <w:sz w:val="20"/>
                <w:szCs w:val="20"/>
              </w:rPr>
            </w:pPr>
          </w:p>
        </w:tc>
      </w:tr>
      <w:tr w:rsidR="00FD522B" w:rsidRPr="00B0594F" w:rsidTr="00726A8F">
        <w:trPr>
          <w:trHeight w:val="15"/>
        </w:trPr>
        <w:tc>
          <w:tcPr>
            <w:tcW w:w="267" w:type="pct"/>
            <w:shd w:val="clear" w:color="auto" w:fill="auto"/>
            <w:vAlign w:val="center"/>
          </w:tcPr>
          <w:p w:rsidR="00FD522B" w:rsidRPr="00726A8F" w:rsidRDefault="00726A8F"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t>4</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FD522B" w:rsidRPr="00726A8F" w:rsidRDefault="00FD522B" w:rsidP="0008042B">
            <w:pPr>
              <w:shd w:val="clear" w:color="auto" w:fill="FFFFFF"/>
              <w:rPr>
                <w:color w:val="000000"/>
                <w:sz w:val="20"/>
                <w:szCs w:val="20"/>
              </w:rPr>
            </w:pPr>
            <w:r w:rsidRPr="00726A8F">
              <w:rPr>
                <w:color w:val="000000"/>
                <w:sz w:val="20"/>
                <w:szCs w:val="20"/>
              </w:rPr>
              <w:t>Зал прилета, нестерильная зона 1 этаж</w:t>
            </w:r>
          </w:p>
        </w:tc>
        <w:tc>
          <w:tcPr>
            <w:tcW w:w="424" w:type="pct"/>
            <w:shd w:val="clear" w:color="auto" w:fill="auto"/>
            <w:vAlign w:val="center"/>
          </w:tcPr>
          <w:p w:rsidR="00FD522B" w:rsidRPr="00726A8F" w:rsidRDefault="00726A8F" w:rsidP="0008042B">
            <w:pPr>
              <w:spacing w:line="276" w:lineRule="auto"/>
              <w:jc w:val="center"/>
              <w:rPr>
                <w:sz w:val="20"/>
                <w:szCs w:val="20"/>
              </w:rPr>
            </w:pPr>
            <w:r w:rsidRPr="00726A8F">
              <w:rPr>
                <w:sz w:val="20"/>
                <w:szCs w:val="20"/>
              </w:rPr>
              <w:t>1 кв.м</w:t>
            </w:r>
          </w:p>
        </w:tc>
        <w:tc>
          <w:tcPr>
            <w:tcW w:w="694" w:type="pct"/>
            <w:shd w:val="clear" w:color="auto" w:fill="auto"/>
            <w:vAlign w:val="center"/>
          </w:tcPr>
          <w:p w:rsidR="00FD522B" w:rsidRPr="00726A8F" w:rsidRDefault="00FD522B" w:rsidP="0008042B">
            <w:pPr>
              <w:jc w:val="center"/>
              <w:rPr>
                <w:sz w:val="20"/>
                <w:szCs w:val="20"/>
              </w:rPr>
            </w:pPr>
            <w:r w:rsidRPr="00726A8F">
              <w:rPr>
                <w:sz w:val="20"/>
                <w:szCs w:val="20"/>
              </w:rPr>
              <w:t>Вендинг Кофейный автомат</w:t>
            </w:r>
          </w:p>
        </w:tc>
        <w:tc>
          <w:tcPr>
            <w:tcW w:w="1076" w:type="pct"/>
            <w:shd w:val="clear" w:color="auto" w:fill="auto"/>
            <w:vAlign w:val="center"/>
          </w:tcPr>
          <w:p w:rsidR="00FD522B" w:rsidRPr="00726A8F" w:rsidRDefault="00726A8F" w:rsidP="0008042B">
            <w:pPr>
              <w:widowControl/>
              <w:suppressAutoHyphens w:val="0"/>
              <w:jc w:val="center"/>
              <w:rPr>
                <w:sz w:val="20"/>
                <w:szCs w:val="20"/>
              </w:rPr>
            </w:pPr>
            <w:r w:rsidRPr="00726A8F">
              <w:rPr>
                <w:sz w:val="20"/>
                <w:szCs w:val="20"/>
              </w:rPr>
              <w:t>3000,00 руб без НДС</w:t>
            </w:r>
          </w:p>
        </w:tc>
        <w:tc>
          <w:tcPr>
            <w:tcW w:w="741" w:type="pct"/>
            <w:tcBorders>
              <w:top w:val="single" w:sz="4" w:space="0" w:color="auto"/>
              <w:left w:val="nil"/>
              <w:bottom w:val="single" w:sz="4" w:space="0" w:color="auto"/>
              <w:right w:val="nil"/>
            </w:tcBorders>
            <w:shd w:val="clear" w:color="auto" w:fill="auto"/>
            <w:vAlign w:val="center"/>
          </w:tcPr>
          <w:p w:rsidR="00FD522B" w:rsidRPr="00726A8F" w:rsidRDefault="00D9513D" w:rsidP="0008042B">
            <w:pPr>
              <w:widowControl/>
              <w:suppressAutoHyphens w:val="0"/>
              <w:jc w:val="center"/>
              <w:rPr>
                <w:sz w:val="20"/>
                <w:szCs w:val="20"/>
              </w:rPr>
            </w:pPr>
            <w:r>
              <w:rPr>
                <w:sz w:val="20"/>
                <w:szCs w:val="20"/>
              </w:rPr>
              <w:t>3 000</w:t>
            </w:r>
            <w:r w:rsidRPr="00726A8F">
              <w:rPr>
                <w:sz w:val="20"/>
                <w:szCs w:val="20"/>
              </w:rPr>
              <w:t xml:space="preserve"> руб. без НДС</w:t>
            </w:r>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Default="00726A8F" w:rsidP="00726A8F">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726A8F" w:rsidRPr="00726A8F" w:rsidRDefault="00726A8F" w:rsidP="00726A8F">
            <w:pPr>
              <w:pStyle w:val="afe"/>
              <w:ind w:left="74"/>
              <w:jc w:val="both"/>
              <w:rPr>
                <w:sz w:val="20"/>
                <w:szCs w:val="20"/>
              </w:rPr>
            </w:pPr>
          </w:p>
          <w:p w:rsidR="00FD522B" w:rsidRPr="00726A8F" w:rsidRDefault="00FD522B" w:rsidP="0008042B">
            <w:pPr>
              <w:pStyle w:val="afe"/>
              <w:ind w:left="74"/>
              <w:jc w:val="both"/>
              <w:rPr>
                <w:sz w:val="20"/>
                <w:szCs w:val="20"/>
              </w:rPr>
            </w:pPr>
          </w:p>
        </w:tc>
      </w:tr>
      <w:tr w:rsidR="00FD522B" w:rsidRPr="00B0594F" w:rsidTr="00726A8F">
        <w:trPr>
          <w:trHeight w:val="15"/>
        </w:trPr>
        <w:tc>
          <w:tcPr>
            <w:tcW w:w="267" w:type="pct"/>
            <w:shd w:val="clear" w:color="auto" w:fill="auto"/>
            <w:vAlign w:val="center"/>
          </w:tcPr>
          <w:p w:rsidR="00FD522B" w:rsidRPr="00726A8F" w:rsidRDefault="00726A8F"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lastRenderedPageBreak/>
              <w:t>5</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FD522B" w:rsidRPr="00726A8F" w:rsidRDefault="00B503A2" w:rsidP="0008042B">
            <w:pPr>
              <w:shd w:val="clear" w:color="auto" w:fill="FFFFFF"/>
              <w:rPr>
                <w:color w:val="000000"/>
                <w:sz w:val="20"/>
                <w:szCs w:val="20"/>
              </w:rPr>
            </w:pPr>
            <w:r>
              <w:rPr>
                <w:color w:val="000000"/>
                <w:sz w:val="20"/>
                <w:szCs w:val="20"/>
              </w:rPr>
              <w:t>Зал вылета</w:t>
            </w:r>
            <w:r w:rsidR="00FD522B" w:rsidRPr="00726A8F">
              <w:rPr>
                <w:color w:val="000000"/>
                <w:sz w:val="20"/>
                <w:szCs w:val="20"/>
              </w:rPr>
              <w:t>, нестерильная зона 1 этаж</w:t>
            </w:r>
          </w:p>
        </w:tc>
        <w:tc>
          <w:tcPr>
            <w:tcW w:w="424" w:type="pct"/>
            <w:shd w:val="clear" w:color="auto" w:fill="auto"/>
            <w:vAlign w:val="center"/>
          </w:tcPr>
          <w:p w:rsidR="00FD522B" w:rsidRPr="00726A8F" w:rsidRDefault="00726A8F" w:rsidP="0008042B">
            <w:pPr>
              <w:spacing w:line="276" w:lineRule="auto"/>
              <w:jc w:val="center"/>
              <w:rPr>
                <w:sz w:val="20"/>
                <w:szCs w:val="20"/>
              </w:rPr>
            </w:pPr>
            <w:r w:rsidRPr="00726A8F">
              <w:rPr>
                <w:sz w:val="20"/>
                <w:szCs w:val="20"/>
              </w:rPr>
              <w:t>1 кв.м</w:t>
            </w:r>
          </w:p>
        </w:tc>
        <w:tc>
          <w:tcPr>
            <w:tcW w:w="694" w:type="pct"/>
            <w:shd w:val="clear" w:color="auto" w:fill="auto"/>
            <w:vAlign w:val="center"/>
          </w:tcPr>
          <w:p w:rsidR="00FD522B" w:rsidRPr="00726A8F" w:rsidRDefault="00FD522B" w:rsidP="0008042B">
            <w:pPr>
              <w:jc w:val="center"/>
              <w:rPr>
                <w:sz w:val="20"/>
                <w:szCs w:val="20"/>
              </w:rPr>
            </w:pPr>
            <w:r w:rsidRPr="00726A8F">
              <w:rPr>
                <w:sz w:val="20"/>
                <w:szCs w:val="20"/>
              </w:rPr>
              <w:t>Вендинг Снековый аппарат</w:t>
            </w:r>
          </w:p>
        </w:tc>
        <w:tc>
          <w:tcPr>
            <w:tcW w:w="1076" w:type="pct"/>
            <w:shd w:val="clear" w:color="auto" w:fill="auto"/>
            <w:vAlign w:val="center"/>
          </w:tcPr>
          <w:p w:rsidR="00FD522B" w:rsidRPr="00726A8F" w:rsidRDefault="00726A8F" w:rsidP="0008042B">
            <w:pPr>
              <w:widowControl/>
              <w:suppressAutoHyphens w:val="0"/>
              <w:jc w:val="center"/>
              <w:rPr>
                <w:sz w:val="20"/>
                <w:szCs w:val="20"/>
              </w:rPr>
            </w:pPr>
            <w:r w:rsidRPr="00726A8F">
              <w:rPr>
                <w:sz w:val="20"/>
                <w:szCs w:val="20"/>
              </w:rPr>
              <w:t>3000,00 руб без НДС</w:t>
            </w:r>
          </w:p>
        </w:tc>
        <w:tc>
          <w:tcPr>
            <w:tcW w:w="741" w:type="pct"/>
            <w:tcBorders>
              <w:top w:val="single" w:sz="4" w:space="0" w:color="auto"/>
              <w:left w:val="nil"/>
              <w:bottom w:val="single" w:sz="4" w:space="0" w:color="auto"/>
              <w:right w:val="nil"/>
            </w:tcBorders>
            <w:shd w:val="clear" w:color="auto" w:fill="auto"/>
            <w:vAlign w:val="center"/>
          </w:tcPr>
          <w:p w:rsidR="00FD522B" w:rsidRPr="00726A8F" w:rsidRDefault="00D9513D" w:rsidP="0008042B">
            <w:pPr>
              <w:widowControl/>
              <w:suppressAutoHyphens w:val="0"/>
              <w:jc w:val="center"/>
              <w:rPr>
                <w:sz w:val="20"/>
                <w:szCs w:val="20"/>
              </w:rPr>
            </w:pPr>
            <w:r w:rsidRPr="00726A8F">
              <w:rPr>
                <w:sz w:val="20"/>
                <w:szCs w:val="20"/>
              </w:rPr>
              <w:t>3000,00 руб без НДС</w:t>
            </w:r>
            <w:bookmarkStart w:id="4" w:name="_GoBack"/>
            <w:bookmarkEnd w:id="4"/>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726A8F">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FD522B" w:rsidRPr="00726A8F" w:rsidRDefault="00FD522B" w:rsidP="0008042B">
            <w:pPr>
              <w:pStyle w:val="afe"/>
              <w:ind w:left="74"/>
              <w:jc w:val="both"/>
              <w:rPr>
                <w:sz w:val="20"/>
                <w:szCs w:val="20"/>
              </w:rPr>
            </w:pPr>
          </w:p>
        </w:tc>
      </w:tr>
    </w:tbl>
    <w:p w:rsidR="005B02F2" w:rsidRPr="00B0594F" w:rsidRDefault="005B02F2"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200847">
      <w:pPr>
        <w:widowControl/>
        <w:suppressAutoHyphens w:val="0"/>
        <w:spacing w:after="200" w:line="276" w:lineRule="auto"/>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315EF" w:rsidRDefault="007315EF" w:rsidP="009149C8">
      <w:pPr>
        <w:widowControl/>
        <w:suppressAutoHyphens w:val="0"/>
        <w:spacing w:after="200" w:line="276" w:lineRule="auto"/>
      </w:pPr>
    </w:p>
    <w:p w:rsidR="007315EF" w:rsidRDefault="007315EF" w:rsidP="009149C8">
      <w:pPr>
        <w:widowControl/>
        <w:suppressAutoHyphens w:val="0"/>
        <w:spacing w:after="200" w:line="276" w:lineRule="auto"/>
      </w:pPr>
    </w:p>
    <w:p w:rsidR="007315EF" w:rsidRDefault="007315EF" w:rsidP="009149C8">
      <w:pPr>
        <w:widowControl/>
        <w:suppressAutoHyphens w:val="0"/>
        <w:spacing w:after="200" w:line="276" w:lineRule="auto"/>
      </w:pPr>
      <w:r>
        <w:rPr>
          <w:noProof/>
          <w:lang w:eastAsia="ru-RU"/>
        </w:rPr>
        <w:drawing>
          <wp:inline distT="0" distB="0" distL="0" distR="0" wp14:anchorId="2A3D34C7" wp14:editId="091E8845">
            <wp:extent cx="9029700" cy="539906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29700" cy="5399064"/>
                    </a:xfrm>
                    <a:prstGeom prst="rect">
                      <a:avLst/>
                    </a:prstGeom>
                    <a:noFill/>
                    <a:ln>
                      <a:noFill/>
                    </a:ln>
                  </pic:spPr>
                </pic:pic>
              </a:graphicData>
            </a:graphic>
          </wp:inline>
        </w:drawing>
      </w:r>
    </w:p>
    <w:p w:rsidR="00FB154B" w:rsidRDefault="00FB154B" w:rsidP="009149C8">
      <w:pPr>
        <w:widowControl/>
        <w:suppressAutoHyphens w:val="0"/>
        <w:spacing w:after="200" w:line="276" w:lineRule="auto"/>
      </w:pPr>
      <w:r>
        <w:lastRenderedPageBreak/>
        <w:t>Аэровокзал 1 этаж зал прилета</w:t>
      </w:r>
    </w:p>
    <w:p w:rsidR="009F5481" w:rsidRDefault="00FB154B" w:rsidP="009149C8">
      <w:pPr>
        <w:widowControl/>
        <w:suppressAutoHyphens w:val="0"/>
        <w:spacing w:after="200" w:line="276" w:lineRule="auto"/>
      </w:pPr>
      <w:r>
        <w:rPr>
          <w:noProof/>
          <w:lang w:eastAsia="ru-RU"/>
        </w:rPr>
        <w:drawing>
          <wp:inline distT="0" distB="0" distL="0" distR="0">
            <wp:extent cx="9525000" cy="424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0" cy="4248150"/>
                    </a:xfrm>
                    <a:prstGeom prst="rect">
                      <a:avLst/>
                    </a:prstGeom>
                    <a:noFill/>
                    <a:ln>
                      <a:noFill/>
                    </a:ln>
                  </pic:spPr>
                </pic:pic>
              </a:graphicData>
            </a:graphic>
          </wp:inline>
        </w:drawing>
      </w:r>
    </w:p>
    <w:p w:rsidR="00FB154B" w:rsidRDefault="00FB154B" w:rsidP="009149C8">
      <w:pPr>
        <w:widowControl/>
        <w:suppressAutoHyphens w:val="0"/>
        <w:spacing w:after="200" w:line="276" w:lineRule="auto"/>
      </w:pPr>
    </w:p>
    <w:p w:rsidR="00FB154B" w:rsidRDefault="00FB154B" w:rsidP="009149C8">
      <w:pPr>
        <w:widowControl/>
        <w:suppressAutoHyphens w:val="0"/>
        <w:spacing w:after="200" w:line="276" w:lineRule="auto"/>
        <w:rPr>
          <w:noProof/>
          <w:lang w:eastAsia="ru-RU"/>
        </w:rPr>
      </w:pPr>
    </w:p>
    <w:p w:rsidR="00FB154B" w:rsidRDefault="00FB154B" w:rsidP="009149C8">
      <w:pPr>
        <w:widowControl/>
        <w:suppressAutoHyphens w:val="0"/>
        <w:spacing w:after="200" w:line="276" w:lineRule="auto"/>
        <w:rPr>
          <w:noProof/>
          <w:lang w:eastAsia="ru-RU"/>
        </w:rPr>
      </w:pPr>
    </w:p>
    <w:p w:rsidR="00FB154B" w:rsidRDefault="00FB154B" w:rsidP="009149C8">
      <w:pPr>
        <w:widowControl/>
        <w:suppressAutoHyphens w:val="0"/>
        <w:spacing w:after="200" w:line="276" w:lineRule="auto"/>
        <w:rPr>
          <w:noProof/>
          <w:lang w:eastAsia="ru-RU"/>
        </w:rPr>
      </w:pPr>
    </w:p>
    <w:p w:rsidR="00FB154B" w:rsidRDefault="00FB154B" w:rsidP="009149C8">
      <w:pPr>
        <w:widowControl/>
        <w:suppressAutoHyphens w:val="0"/>
        <w:spacing w:after="200" w:line="276" w:lineRule="auto"/>
      </w:pPr>
      <w:r>
        <w:lastRenderedPageBreak/>
        <w:t xml:space="preserve">Аэровокзал 1 этаж зал вылета </w:t>
      </w:r>
    </w:p>
    <w:p w:rsidR="00FB154B" w:rsidRPr="00B0594F" w:rsidRDefault="00FB154B" w:rsidP="009149C8">
      <w:pPr>
        <w:widowControl/>
        <w:suppressAutoHyphens w:val="0"/>
        <w:spacing w:after="200" w:line="276" w:lineRule="auto"/>
      </w:pPr>
      <w:r>
        <w:rPr>
          <w:noProof/>
          <w:lang w:eastAsia="ru-RU"/>
        </w:rPr>
        <w:drawing>
          <wp:inline distT="0" distB="0" distL="0" distR="0">
            <wp:extent cx="9248775" cy="47148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48775" cy="4714875"/>
                    </a:xfrm>
                    <a:prstGeom prst="rect">
                      <a:avLst/>
                    </a:prstGeom>
                    <a:noFill/>
                    <a:ln>
                      <a:noFill/>
                    </a:ln>
                  </pic:spPr>
                </pic:pic>
              </a:graphicData>
            </a:graphic>
          </wp:inline>
        </w:drawing>
      </w:r>
    </w:p>
    <w:p w:rsidR="004959BC" w:rsidRPr="00B0594F" w:rsidRDefault="004959BC" w:rsidP="000C489B">
      <w:pPr>
        <w:jc w:val="center"/>
        <w:rPr>
          <w:b/>
        </w:rPr>
      </w:pPr>
    </w:p>
    <w:p w:rsidR="00FB154B" w:rsidRDefault="00FB154B" w:rsidP="00AC7839">
      <w:pPr>
        <w:jc w:val="center"/>
        <w:rPr>
          <w:b/>
        </w:rPr>
      </w:pPr>
    </w:p>
    <w:p w:rsidR="00FB154B" w:rsidRDefault="00FB154B" w:rsidP="00AC7839">
      <w:pPr>
        <w:jc w:val="center"/>
        <w:rPr>
          <w:b/>
        </w:rPr>
      </w:pPr>
    </w:p>
    <w:p w:rsidR="00FB154B" w:rsidRDefault="00FB154B" w:rsidP="00AC7839">
      <w:pPr>
        <w:jc w:val="center"/>
        <w:rPr>
          <w:b/>
        </w:rPr>
      </w:pPr>
    </w:p>
    <w:p w:rsidR="00FB154B" w:rsidRDefault="00FB154B" w:rsidP="00AC7839">
      <w:pPr>
        <w:jc w:val="center"/>
        <w:rPr>
          <w:b/>
        </w:rPr>
      </w:pPr>
    </w:p>
    <w:p w:rsidR="00FB154B" w:rsidRDefault="00FB154B" w:rsidP="00AC7839">
      <w:pPr>
        <w:jc w:val="center"/>
        <w:rPr>
          <w:b/>
        </w:rPr>
      </w:pPr>
    </w:p>
    <w:p w:rsidR="00FB154B" w:rsidRDefault="00FB154B" w:rsidP="00AC7839">
      <w:pPr>
        <w:jc w:val="center"/>
        <w:rPr>
          <w:b/>
        </w:rPr>
      </w:pPr>
    </w:p>
    <w:p w:rsidR="00AC7839" w:rsidRPr="00B0594F" w:rsidRDefault="00AC7839" w:rsidP="00AC7839">
      <w:pPr>
        <w:jc w:val="center"/>
        <w:rPr>
          <w:b/>
        </w:rPr>
      </w:pPr>
      <w:r w:rsidRPr="00B0594F">
        <w:rPr>
          <w:b/>
        </w:rPr>
        <w:t>Планируемый пассажиропоток Международного аэропорта Улан-Удэ на 20</w:t>
      </w:r>
      <w:r>
        <w:rPr>
          <w:b/>
        </w:rPr>
        <w:t>21</w:t>
      </w:r>
      <w:r w:rsidRPr="00B0594F">
        <w:rPr>
          <w:b/>
        </w:rPr>
        <w:t xml:space="preserve"> год</w:t>
      </w:r>
    </w:p>
    <w:p w:rsidR="00AC7839" w:rsidRPr="00B0594F" w:rsidRDefault="00AC7839" w:rsidP="00AC7839"/>
    <w:p w:rsidR="00AC7839" w:rsidRPr="00B0594F" w:rsidRDefault="00AC7839" w:rsidP="00AC7839">
      <w:pPr>
        <w:rPr>
          <w:b/>
        </w:rPr>
      </w:pPr>
    </w:p>
    <w:p w:rsidR="005B02F2" w:rsidRPr="00B0594F" w:rsidRDefault="005B02F2" w:rsidP="008B026A">
      <w:pPr>
        <w:rPr>
          <w:b/>
        </w:rPr>
      </w:pPr>
    </w:p>
    <w:p w:rsidR="005B02F2" w:rsidRPr="00B0594F" w:rsidRDefault="005B02F2" w:rsidP="008B026A">
      <w:pPr>
        <w:rPr>
          <w:b/>
        </w:rPr>
      </w:pPr>
    </w:p>
    <w:tbl>
      <w:tblPr>
        <w:tblW w:w="16104" w:type="dxa"/>
        <w:tblInd w:w="-477" w:type="dxa"/>
        <w:tblLook w:val="04A0" w:firstRow="1" w:lastRow="0" w:firstColumn="1" w:lastColumn="0" w:noHBand="0" w:noVBand="1"/>
      </w:tblPr>
      <w:tblGrid>
        <w:gridCol w:w="1856"/>
        <w:gridCol w:w="1016"/>
        <w:gridCol w:w="1016"/>
        <w:gridCol w:w="1076"/>
        <w:gridCol w:w="1216"/>
        <w:gridCol w:w="1156"/>
        <w:gridCol w:w="1116"/>
        <w:gridCol w:w="1016"/>
        <w:gridCol w:w="1016"/>
        <w:gridCol w:w="1076"/>
        <w:gridCol w:w="1076"/>
        <w:gridCol w:w="1076"/>
        <w:gridCol w:w="1136"/>
        <w:gridCol w:w="1256"/>
      </w:tblGrid>
      <w:tr w:rsidR="00A31B8E" w:rsidRPr="002B0931" w:rsidTr="00DF2772">
        <w:trPr>
          <w:trHeight w:val="300"/>
        </w:trPr>
        <w:tc>
          <w:tcPr>
            <w:tcW w:w="18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2021 год</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2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3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2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r>
      <w:tr w:rsidR="00A31B8E" w:rsidRPr="002B0931" w:rsidTr="00DF2772">
        <w:trPr>
          <w:trHeight w:val="300"/>
        </w:trPr>
        <w:tc>
          <w:tcPr>
            <w:tcW w:w="1856" w:type="dxa"/>
            <w:tcBorders>
              <w:top w:val="nil"/>
              <w:left w:val="nil"/>
              <w:bottom w:val="nil"/>
              <w:right w:val="nil"/>
            </w:tcBorders>
            <w:shd w:val="clear" w:color="000000" w:fill="BDD7EE"/>
            <w:noWrap/>
            <w:vAlign w:val="bottom"/>
            <w:hideMark/>
          </w:tcPr>
          <w:p w:rsidR="00A31B8E" w:rsidRPr="002B0931" w:rsidRDefault="00A31B8E" w:rsidP="00DF2772">
            <w:pPr>
              <w:widowControl/>
              <w:suppressAutoHyphens w:val="0"/>
              <w:rPr>
                <w:rFonts w:ascii="Calibri" w:eastAsia="Times New Roman" w:hAnsi="Calibri"/>
                <w:b/>
                <w:bCs/>
                <w:color w:val="FF0000"/>
                <w:kern w:val="0"/>
                <w:lang w:eastAsia="ru-RU"/>
              </w:rPr>
            </w:pPr>
            <w:r w:rsidRPr="002B0931">
              <w:rPr>
                <w:rFonts w:ascii="Calibri" w:eastAsia="Times New Roman" w:hAnsi="Calibri"/>
                <w:b/>
                <w:bCs/>
                <w:color w:val="FF0000"/>
                <w:kern w:val="0"/>
                <w:sz w:val="22"/>
                <w:szCs w:val="22"/>
                <w:lang w:eastAsia="ru-RU"/>
              </w:rPr>
              <w:t>Пассажиропоток</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2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13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2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прогноз</w:t>
            </w:r>
          </w:p>
        </w:tc>
      </w:tr>
      <w:tr w:rsidR="00A31B8E" w:rsidRPr="002B0931" w:rsidTr="00DF2772">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Наименование</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янв.21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фев.21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мар.21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апр.21</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май.21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31B8E" w:rsidRDefault="00A31B8E" w:rsidP="00DF2772">
            <w:pPr>
              <w:jc w:val="center"/>
              <w:rPr>
                <w:rFonts w:ascii="Calibri" w:eastAsiaTheme="minorHAnsi" w:hAnsi="Calibri"/>
                <w:b/>
                <w:bCs/>
                <w:color w:val="000000"/>
                <w:sz w:val="22"/>
                <w:szCs w:val="22"/>
              </w:rPr>
            </w:pPr>
            <w:r>
              <w:rPr>
                <w:rFonts w:ascii="Calibri" w:hAnsi="Calibri"/>
                <w:b/>
                <w:bCs/>
                <w:color w:val="000000"/>
                <w:sz w:val="22"/>
                <w:szCs w:val="22"/>
              </w:rPr>
              <w:t>июн.21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июл.21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авг.21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сен.21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окт.21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ноя.21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дек.21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Итого 2021</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Итого общий</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31927</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33220</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37266</w:t>
            </w:r>
          </w:p>
        </w:tc>
        <w:tc>
          <w:tcPr>
            <w:tcW w:w="12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37230</w:t>
            </w:r>
          </w:p>
        </w:tc>
        <w:tc>
          <w:tcPr>
            <w:tcW w:w="115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45220</w:t>
            </w:r>
          </w:p>
        </w:tc>
        <w:tc>
          <w:tcPr>
            <w:tcW w:w="1116" w:type="dxa"/>
            <w:tcBorders>
              <w:top w:val="nil"/>
              <w:left w:val="nil"/>
              <w:bottom w:val="single" w:sz="4" w:space="0" w:color="auto"/>
              <w:right w:val="single" w:sz="4" w:space="0" w:color="auto"/>
            </w:tcBorders>
            <w:shd w:val="clear" w:color="000000" w:fill="FFFF00"/>
            <w:noWrap/>
            <w:vAlign w:val="bottom"/>
            <w:hideMark/>
          </w:tcPr>
          <w:p w:rsidR="00A31B8E" w:rsidRDefault="00A31B8E" w:rsidP="00DF2772">
            <w:pPr>
              <w:jc w:val="right"/>
              <w:rPr>
                <w:rFonts w:ascii="Calibri" w:eastAsiaTheme="minorHAnsi" w:hAnsi="Calibri"/>
                <w:b/>
                <w:bCs/>
                <w:color w:val="000000"/>
                <w:sz w:val="22"/>
                <w:szCs w:val="22"/>
              </w:rPr>
            </w:pPr>
            <w:r>
              <w:rPr>
                <w:rFonts w:ascii="Calibri" w:hAnsi="Calibri"/>
                <w:b/>
                <w:bCs/>
                <w:color w:val="000000"/>
                <w:sz w:val="22"/>
                <w:szCs w:val="22"/>
              </w:rPr>
              <w:t>53193</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57815</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58767</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48865</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42991</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36930</w:t>
            </w:r>
          </w:p>
        </w:tc>
        <w:tc>
          <w:tcPr>
            <w:tcW w:w="113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37590</w:t>
            </w:r>
          </w:p>
        </w:tc>
        <w:tc>
          <w:tcPr>
            <w:tcW w:w="125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Pr>
                <w:rFonts w:ascii="Calibri" w:eastAsia="Times New Roman" w:hAnsi="Calibri"/>
                <w:b/>
                <w:bCs/>
                <w:color w:val="000000"/>
                <w:kern w:val="0"/>
                <w:sz w:val="22"/>
                <w:szCs w:val="22"/>
                <w:lang w:eastAsia="ru-RU"/>
              </w:rPr>
              <w:t>521014</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Отправки</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19086</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18564</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22813</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25754</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28114</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29010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24109</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21228</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18192</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18590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258730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19049</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18560</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22806</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25750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28104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28960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24089</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21218</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17832</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257868</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862</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Прибытие</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14521</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17501</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18108</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21717</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26530</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29066</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29005</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24217</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21273</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18237</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18550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254405</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14495</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17498</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18101</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25566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28156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28955</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24197</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21263</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17877</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251688</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964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910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2717</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7870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ВВЛ</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7870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МВЛ</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r>
    </w:tbl>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143727143" w:edGrp="everyone"/>
      <w:r w:rsidRPr="00560D13">
        <w:rPr>
          <w:rFonts w:eastAsia="Times New Roman"/>
          <w:b/>
          <w:bCs/>
          <w:color w:val="0070C0"/>
          <w:spacing w:val="-2"/>
          <w:kern w:val="0"/>
          <w:vertAlign w:val="superscript"/>
          <w:lang w:eastAsia="ru-RU"/>
        </w:rPr>
        <w:footnoteReference w:id="1"/>
      </w:r>
      <w:permEnd w:id="143727143"/>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420382215"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420382215"/>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897326656"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897326656"/>
      <w:r w:rsidRPr="00560D13">
        <w:rPr>
          <w:rFonts w:eastAsia="Times New Roman"/>
          <w:kern w:val="0"/>
          <w:sz w:val="22"/>
          <w:szCs w:val="22"/>
          <w:lang w:eastAsia="ru-RU"/>
        </w:rPr>
        <w:t xml:space="preserve">, именуемое в дальнейшем «АРЕНДАТОР», в лице </w:t>
      </w:r>
      <w:permStart w:id="1797788215"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797788215"/>
      <w:r w:rsidRPr="00560D13">
        <w:rPr>
          <w:rFonts w:eastAsia="Times New Roman"/>
          <w:kern w:val="0"/>
          <w:sz w:val="22"/>
          <w:szCs w:val="22"/>
          <w:lang w:eastAsia="ru-RU"/>
        </w:rPr>
        <w:t xml:space="preserve">, действующего(ей) на основании </w:t>
      </w:r>
      <w:permStart w:id="1709316733" w:edGrp="everyone"/>
      <w:r w:rsidRPr="00560D13">
        <w:rPr>
          <w:rFonts w:eastAsia="Times New Roman"/>
          <w:i/>
          <w:kern w:val="0"/>
          <w:sz w:val="22"/>
          <w:szCs w:val="22"/>
          <w:highlight w:val="yellow"/>
          <w:lang w:eastAsia="ru-RU"/>
        </w:rPr>
        <w:t>(указать наименование и реквизиты документа)</w:t>
      </w:r>
      <w:permEnd w:id="1709316733"/>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016353141"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016353141"/>
      <w:r w:rsidRPr="00560D13">
        <w:rPr>
          <w:rFonts w:eastAsia="Times New Roman"/>
          <w:kern w:val="0"/>
          <w:sz w:val="22"/>
          <w:szCs w:val="22"/>
          <w:lang w:eastAsia="ru-RU"/>
        </w:rPr>
        <w:t xml:space="preserve">, именуемое в дальнейшем «СУБАРЕНДАТОР», в лице </w:t>
      </w:r>
      <w:permStart w:id="66389278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663892789"/>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378942424" w:edGrp="everyone"/>
      <w:r w:rsidRPr="00560D13">
        <w:rPr>
          <w:rFonts w:eastAsia="Times New Roman"/>
          <w:i/>
          <w:kern w:val="0"/>
          <w:sz w:val="22"/>
          <w:szCs w:val="22"/>
          <w:highlight w:val="yellow"/>
          <w:lang w:eastAsia="ru-RU"/>
        </w:rPr>
        <w:t>(указать наименование и реквизиты документа)</w:t>
      </w:r>
      <w:permEnd w:id="378942424"/>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511915245"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511915245"/>
      <w:r w:rsidRPr="00560D13">
        <w:rPr>
          <w:rFonts w:eastAsia="Times New Roman"/>
          <w:kern w:val="0"/>
          <w:sz w:val="22"/>
          <w:szCs w:val="22"/>
          <w:lang w:eastAsia="ru-RU"/>
        </w:rPr>
        <w:t xml:space="preserve">,  общая площадь </w:t>
      </w:r>
      <w:permStart w:id="1472147971" w:edGrp="everyone"/>
      <w:r w:rsidRPr="00560D13">
        <w:rPr>
          <w:rFonts w:eastAsia="Times New Roman"/>
          <w:kern w:val="0"/>
          <w:sz w:val="22"/>
          <w:szCs w:val="22"/>
          <w:highlight w:val="yellow"/>
          <w:lang w:eastAsia="ru-RU"/>
        </w:rPr>
        <w:t>___________</w:t>
      </w:r>
      <w:permEnd w:id="1472147971"/>
      <w:r w:rsidRPr="00560D13">
        <w:rPr>
          <w:rFonts w:eastAsia="Times New Roman"/>
          <w:kern w:val="0"/>
          <w:sz w:val="22"/>
          <w:szCs w:val="22"/>
          <w:lang w:eastAsia="ru-RU"/>
        </w:rPr>
        <w:t>кв.м., назначение</w:t>
      </w:r>
      <w:permStart w:id="1512640488" w:edGrp="everyone"/>
      <w:r w:rsidRPr="00560D13">
        <w:rPr>
          <w:rFonts w:eastAsia="Times New Roman"/>
          <w:kern w:val="0"/>
          <w:sz w:val="22"/>
          <w:szCs w:val="22"/>
          <w:highlight w:val="yellow"/>
          <w:lang w:eastAsia="ru-RU"/>
        </w:rPr>
        <w:t xml:space="preserve">: _________, </w:t>
      </w:r>
      <w:permEnd w:id="1512640488"/>
      <w:r w:rsidRPr="00560D13">
        <w:rPr>
          <w:rFonts w:eastAsia="Times New Roman"/>
          <w:kern w:val="0"/>
          <w:sz w:val="22"/>
          <w:szCs w:val="22"/>
          <w:lang w:eastAsia="ru-RU"/>
        </w:rPr>
        <w:t xml:space="preserve">этажность: </w:t>
      </w:r>
      <w:permStart w:id="568076567" w:edGrp="everyone"/>
      <w:r w:rsidRPr="00560D13">
        <w:rPr>
          <w:rFonts w:eastAsia="Times New Roman"/>
          <w:kern w:val="0"/>
          <w:sz w:val="22"/>
          <w:szCs w:val="22"/>
          <w:highlight w:val="yellow"/>
          <w:lang w:eastAsia="ru-RU"/>
        </w:rPr>
        <w:t xml:space="preserve">__, </w:t>
      </w:r>
      <w:permEnd w:id="568076567"/>
      <w:r w:rsidRPr="00560D13">
        <w:rPr>
          <w:rFonts w:eastAsia="Times New Roman"/>
          <w:kern w:val="0"/>
          <w:sz w:val="22"/>
          <w:szCs w:val="22"/>
          <w:lang w:eastAsia="ru-RU"/>
        </w:rPr>
        <w:t xml:space="preserve">расположенное по адресу:  </w:t>
      </w:r>
      <w:permStart w:id="2014723849" w:edGrp="everyone"/>
      <w:r w:rsidRPr="00560D13">
        <w:rPr>
          <w:rFonts w:eastAsia="Times New Roman"/>
          <w:kern w:val="0"/>
          <w:sz w:val="22"/>
          <w:szCs w:val="22"/>
          <w:highlight w:val="yellow"/>
          <w:lang w:eastAsia="ru-RU"/>
        </w:rPr>
        <w:t xml:space="preserve">________________________________________________________________________, </w:t>
      </w:r>
      <w:permEnd w:id="2014723849"/>
      <w:r w:rsidRPr="00560D13">
        <w:rPr>
          <w:rFonts w:eastAsia="Times New Roman"/>
          <w:kern w:val="0"/>
          <w:sz w:val="22"/>
          <w:szCs w:val="22"/>
          <w:lang w:eastAsia="ru-RU"/>
        </w:rPr>
        <w:t>кадастровый (или условный) номер</w:t>
      </w:r>
      <w:permStart w:id="168050968" w:edGrp="everyone"/>
      <w:r w:rsidRPr="00560D13">
        <w:rPr>
          <w:rFonts w:eastAsia="Times New Roman"/>
          <w:kern w:val="0"/>
          <w:sz w:val="22"/>
          <w:szCs w:val="22"/>
          <w:highlight w:val="yellow"/>
          <w:lang w:eastAsia="ru-RU"/>
        </w:rPr>
        <w:t>: _______________________</w:t>
      </w:r>
      <w:permEnd w:id="168050968"/>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379413073"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37941307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1285900207"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1285900207"/>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337128540"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337128540"/>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866063385" w:edGrp="everyone"/>
      <w:r w:rsidRPr="00560D13">
        <w:rPr>
          <w:rFonts w:eastAsia="Times New Roman"/>
          <w:kern w:val="0"/>
          <w:sz w:val="22"/>
          <w:szCs w:val="22"/>
          <w:highlight w:val="yellow"/>
          <w:lang w:eastAsia="ru-RU"/>
        </w:rPr>
        <w:t>_______________</w:t>
      </w:r>
      <w:permEnd w:id="866063385"/>
      <w:r w:rsidRPr="00560D13">
        <w:rPr>
          <w:rFonts w:eastAsia="Times New Roman"/>
          <w:kern w:val="0"/>
          <w:sz w:val="22"/>
          <w:szCs w:val="22"/>
          <w:lang w:eastAsia="ru-RU"/>
        </w:rPr>
        <w:t>от «</w:t>
      </w:r>
      <w:permStart w:id="906759409" w:edGrp="everyone"/>
      <w:r w:rsidRPr="00560D13">
        <w:rPr>
          <w:rFonts w:eastAsia="Times New Roman"/>
          <w:kern w:val="0"/>
          <w:sz w:val="22"/>
          <w:szCs w:val="22"/>
          <w:highlight w:val="yellow"/>
          <w:lang w:eastAsia="ru-RU"/>
        </w:rPr>
        <w:t>___</w:t>
      </w:r>
      <w:permEnd w:id="906759409"/>
      <w:r w:rsidRPr="00560D13">
        <w:rPr>
          <w:rFonts w:eastAsia="Times New Roman"/>
          <w:kern w:val="0"/>
          <w:sz w:val="22"/>
          <w:szCs w:val="22"/>
          <w:lang w:eastAsia="ru-RU"/>
        </w:rPr>
        <w:t xml:space="preserve">» </w:t>
      </w:r>
      <w:permStart w:id="888352812" w:edGrp="everyone"/>
      <w:r w:rsidRPr="00560D13">
        <w:rPr>
          <w:rFonts w:eastAsia="Times New Roman"/>
          <w:kern w:val="0"/>
          <w:sz w:val="22"/>
          <w:szCs w:val="22"/>
          <w:highlight w:val="yellow"/>
          <w:lang w:eastAsia="ru-RU"/>
        </w:rPr>
        <w:t>__________</w:t>
      </w:r>
      <w:permEnd w:id="888352812"/>
      <w:r w:rsidRPr="00560D13">
        <w:rPr>
          <w:rFonts w:eastAsia="Times New Roman"/>
          <w:kern w:val="0"/>
          <w:sz w:val="22"/>
          <w:szCs w:val="22"/>
          <w:lang w:eastAsia="ru-RU"/>
        </w:rPr>
        <w:t xml:space="preserve"> 20</w:t>
      </w:r>
      <w:permStart w:id="1533871259" w:edGrp="everyone"/>
      <w:r w:rsidRPr="00560D13">
        <w:rPr>
          <w:rFonts w:eastAsia="Times New Roman"/>
          <w:kern w:val="0"/>
          <w:sz w:val="22"/>
          <w:szCs w:val="22"/>
          <w:highlight w:val="yellow"/>
          <w:lang w:eastAsia="ru-RU"/>
        </w:rPr>
        <w:t>_</w:t>
      </w:r>
      <w:permEnd w:id="1533871259"/>
      <w:r w:rsidRPr="00560D13">
        <w:rPr>
          <w:rFonts w:eastAsia="Times New Roman"/>
          <w:kern w:val="0"/>
          <w:sz w:val="22"/>
          <w:szCs w:val="22"/>
          <w:lang w:eastAsia="ru-RU"/>
        </w:rPr>
        <w:t>г.</w:t>
      </w:r>
      <w:permStart w:id="952119680" w:edGrp="everyone"/>
    </w:p>
    <w:permEnd w:id="952119680"/>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2017548126"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2017548126"/>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939140135" w:edGrp="everyone"/>
      <w:r w:rsidRPr="00560D13">
        <w:rPr>
          <w:rFonts w:eastAsia="Times New Roman"/>
          <w:kern w:val="0"/>
          <w:sz w:val="22"/>
          <w:szCs w:val="22"/>
          <w:highlight w:val="yellow"/>
          <w:lang w:eastAsia="ru-RU"/>
        </w:rPr>
        <w:t>____________________________________________________________</w:t>
      </w:r>
      <w:permEnd w:id="939140135"/>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80420385"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80420385"/>
      <w:r w:rsidRPr="00560D13">
        <w:rPr>
          <w:rFonts w:eastAsia="Times New Roman"/>
          <w:kern w:val="0"/>
          <w:sz w:val="22"/>
          <w:szCs w:val="22"/>
          <w:lang w:eastAsia="ru-RU"/>
        </w:rPr>
        <w:t xml:space="preserve">или по электронной почте </w:t>
      </w:r>
      <w:permStart w:id="896929193"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896929193"/>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453194308" w:edGrp="everyone"/>
      <w:permEnd w:id="453194308"/>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387413136"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387413136"/>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879378403"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879378403"/>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648510932"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648510932"/>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280903494" w:edGrp="everyone"/>
      <w:r w:rsidRPr="00560D13">
        <w:rPr>
          <w:rFonts w:eastAsia="Times New Roman"/>
          <w:kern w:val="0"/>
          <w:sz w:val="22"/>
          <w:szCs w:val="22"/>
          <w:highlight w:val="yellow"/>
          <w:lang w:eastAsia="ru-RU"/>
        </w:rPr>
        <w:t>_________________________________________________</w:t>
      </w:r>
      <w:permEnd w:id="280903494"/>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710045697" w:edGrp="everyone"/>
      <w:r w:rsidRPr="00560D13">
        <w:rPr>
          <w:rFonts w:eastAsia="Times New Roman"/>
          <w:kern w:val="0"/>
          <w:sz w:val="22"/>
          <w:szCs w:val="22"/>
          <w:highlight w:val="yellow"/>
          <w:lang w:eastAsia="ru-RU"/>
        </w:rPr>
        <w:t>_________________________________________________</w:t>
      </w:r>
      <w:permEnd w:id="710045697"/>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538982797"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538982797"/>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353973795"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353973795"/>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051200613"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051200613"/>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888037980"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888037980"/>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964120749" w:edGrp="everyone"/>
      <w:r w:rsidRPr="00560D13">
        <w:rPr>
          <w:rFonts w:eastAsia="Times New Roman"/>
          <w:kern w:val="0"/>
          <w:sz w:val="22"/>
          <w:szCs w:val="22"/>
          <w:highlight w:val="yellow"/>
          <w:lang w:eastAsia="ru-RU"/>
        </w:rPr>
        <w:t>______________________</w:t>
      </w:r>
      <w:permEnd w:id="964120749"/>
      <w:r w:rsidRPr="00560D13">
        <w:rPr>
          <w:rFonts w:eastAsia="Times New Roman"/>
          <w:kern w:val="0"/>
          <w:sz w:val="22"/>
          <w:szCs w:val="22"/>
          <w:lang w:eastAsia="ru-RU"/>
        </w:rPr>
        <w:t xml:space="preserve"> тел. </w:t>
      </w:r>
      <w:permStart w:id="1783052637"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783052637"/>
      <w:r w:rsidRPr="00560D13">
        <w:rPr>
          <w:rFonts w:eastAsia="Times New Roman"/>
          <w:kern w:val="0"/>
          <w:sz w:val="22"/>
          <w:szCs w:val="22"/>
          <w:lang w:eastAsia="ru-RU"/>
        </w:rPr>
        <w:t xml:space="preserve"> ответственное лицо со стороны СУБАРЕНДАТОРА – </w:t>
      </w:r>
      <w:permStart w:id="642217232" w:edGrp="everyone"/>
      <w:r w:rsidRPr="00560D13">
        <w:rPr>
          <w:rFonts w:eastAsia="Times New Roman"/>
          <w:kern w:val="0"/>
          <w:sz w:val="22"/>
          <w:szCs w:val="22"/>
          <w:highlight w:val="yellow"/>
          <w:lang w:eastAsia="ru-RU"/>
        </w:rPr>
        <w:t>____________________</w:t>
      </w:r>
      <w:permEnd w:id="642217232"/>
      <w:r w:rsidRPr="00560D13">
        <w:rPr>
          <w:rFonts w:eastAsia="Times New Roman"/>
          <w:kern w:val="0"/>
          <w:sz w:val="22"/>
          <w:szCs w:val="22"/>
          <w:lang w:eastAsia="ru-RU"/>
        </w:rPr>
        <w:t xml:space="preserve"> тел. </w:t>
      </w:r>
      <w:permStart w:id="2107057303" w:edGrp="everyone"/>
      <w:r w:rsidRPr="00560D13">
        <w:rPr>
          <w:rFonts w:eastAsia="Times New Roman"/>
          <w:kern w:val="0"/>
          <w:sz w:val="22"/>
          <w:szCs w:val="22"/>
          <w:highlight w:val="yellow"/>
          <w:lang w:eastAsia="ru-RU"/>
        </w:rPr>
        <w:t>(____) ___________</w:t>
      </w:r>
      <w:permEnd w:id="2107057303"/>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413099862"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413099862"/>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281046619"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281046619"/>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392692836" w:edGrp="everyone"/>
      <w:permEnd w:id="392692836"/>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937B24">
              <w:t>Т.Г. Брикова</w:t>
            </w:r>
          </w:p>
          <w:p w:rsidR="008B27B4" w:rsidRPr="00B0594F" w:rsidRDefault="008B27B4" w:rsidP="00EC486F"/>
          <w:p w:rsidR="008B27B4" w:rsidRPr="00B0594F" w:rsidRDefault="008B27B4" w:rsidP="00EC486F">
            <w:r w:rsidRPr="00B0594F">
              <w:t xml:space="preserve"> «___»________________20</w:t>
            </w:r>
            <w:r w:rsidR="00937B24">
              <w:t>21</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86004246" w:edGrp="everyone"/>
      <w:r w:rsidRPr="000320C0">
        <w:rPr>
          <w:highlight w:val="yellow"/>
        </w:rPr>
        <w:t>___________________</w:t>
      </w:r>
      <w:permEnd w:id="186004246"/>
    </w:p>
    <w:p w:rsidR="00560D13" w:rsidRPr="000320C0" w:rsidRDefault="00560D13" w:rsidP="00560D13">
      <w:pPr>
        <w:shd w:val="clear" w:color="auto" w:fill="FFFFFF"/>
        <w:contextualSpacing/>
        <w:jc w:val="right"/>
      </w:pPr>
      <w:r w:rsidRPr="000320C0">
        <w:t xml:space="preserve">                                                                                                               от </w:t>
      </w:r>
      <w:permStart w:id="401833762" w:edGrp="everyone"/>
      <w:r w:rsidRPr="000320C0">
        <w:rPr>
          <w:highlight w:val="yellow"/>
        </w:rPr>
        <w:t>___________________</w:t>
      </w:r>
      <w:permEnd w:id="401833762"/>
    </w:p>
    <w:p w:rsidR="00560D13" w:rsidRPr="000320C0" w:rsidRDefault="00560D13" w:rsidP="00560D13">
      <w:pPr>
        <w:shd w:val="clear" w:color="auto" w:fill="FFFFFF"/>
        <w:jc w:val="right"/>
        <w:rPr>
          <w:i/>
          <w:color w:val="FF0000"/>
        </w:rPr>
      </w:pPr>
      <w:permStart w:id="964061388" w:edGrp="everyone"/>
      <w:r w:rsidRPr="000320C0">
        <w:rPr>
          <w:i/>
          <w:color w:val="FF0000"/>
        </w:rPr>
        <w:t>(Вариант 2)</w:t>
      </w:r>
      <w:permEnd w:id="964061388"/>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330571477" w:edGrp="everyone"/>
      <w:r w:rsidRPr="000320C0">
        <w:rPr>
          <w:highlight w:val="yellow"/>
        </w:rPr>
        <w:t>___________________________________</w:t>
      </w:r>
      <w:permEnd w:id="330571477"/>
    </w:p>
    <w:p w:rsidR="00560D13" w:rsidRPr="000320C0" w:rsidRDefault="00560D13" w:rsidP="00560D13">
      <w:pPr>
        <w:shd w:val="clear" w:color="auto" w:fill="FFFFFF"/>
      </w:pPr>
      <w:r w:rsidRPr="000320C0">
        <w:rPr>
          <w:b/>
        </w:rPr>
        <w:t xml:space="preserve">СУБАРЕНДАТОР: </w:t>
      </w:r>
      <w:permStart w:id="1336675647" w:edGrp="everyone"/>
      <w:r w:rsidRPr="000320C0">
        <w:rPr>
          <w:highlight w:val="yellow"/>
        </w:rPr>
        <w:t>___________________________________</w:t>
      </w:r>
      <w:permEnd w:id="1336675647"/>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953103094"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953103094"/>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829645103" w:edGrp="everyone"/>
      <w:r w:rsidR="00CC23B1">
        <w:rPr>
          <w:highlight w:val="yellow"/>
        </w:rPr>
        <w:t>17</w:t>
      </w:r>
      <w:r w:rsidRPr="000320C0">
        <w:rPr>
          <w:highlight w:val="yellow"/>
        </w:rPr>
        <w:t>_</w:t>
      </w:r>
      <w:permEnd w:id="1829645103"/>
      <w:r w:rsidRPr="000320C0">
        <w:t xml:space="preserve"> (</w:t>
      </w:r>
      <w:permStart w:id="1521619634" w:edGrp="everyone"/>
      <w:r w:rsidRPr="000320C0">
        <w:rPr>
          <w:highlight w:val="yellow"/>
        </w:rPr>
        <w:t>_____________________________</w:t>
      </w:r>
      <w:permEnd w:id="1521619634"/>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395718609" w:edGrp="everyone"/>
      <w:r w:rsidRPr="000320C0">
        <w:rPr>
          <w:highlight w:val="yellow"/>
        </w:rPr>
        <w:t>______</w:t>
      </w:r>
      <w:permEnd w:id="395718609"/>
      <w:r w:rsidRPr="000320C0">
        <w:t xml:space="preserve"> (</w:t>
      </w:r>
      <w:permStart w:id="847448348" w:edGrp="everyone"/>
      <w:r w:rsidRPr="000320C0">
        <w:rPr>
          <w:highlight w:val="yellow"/>
        </w:rPr>
        <w:t>_____________________________________</w:t>
      </w:r>
      <w:permEnd w:id="847448348"/>
      <w:r w:rsidRPr="000320C0">
        <w:t xml:space="preserve">) рублей </w:t>
      </w:r>
      <w:permStart w:id="137565852" w:edGrp="everyone"/>
      <w:r w:rsidRPr="000320C0">
        <w:rPr>
          <w:highlight w:val="yellow"/>
        </w:rPr>
        <w:t>__</w:t>
      </w:r>
      <w:permEnd w:id="137565852"/>
      <w:r w:rsidRPr="000320C0">
        <w:t xml:space="preserve"> копеек за одного пассажира обслуженного аэропортом </w:t>
      </w:r>
      <w:permStart w:id="940520842" w:edGrp="everyone"/>
      <w:r w:rsidRPr="000320C0">
        <w:rPr>
          <w:color w:val="0070C0"/>
        </w:rPr>
        <w:t>(всего обслуженных)</w:t>
      </w:r>
      <w:permEnd w:id="940520842"/>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 xml:space="preserve">Одновременно со Справкой о выручке СУБАРЕНДАТОРА СУБАРЕНДАТОР предоставляет </w:t>
      </w:r>
      <w:r w:rsidRPr="000320C0">
        <w:lastRenderedPageBreak/>
        <w:t>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187209514"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1187209514"/>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244152241" w:edGrp="everyone"/>
      <w:r w:rsidRPr="000320C0">
        <w:rPr>
          <w:highlight w:val="yellow"/>
        </w:rPr>
        <w:t>__________________</w:t>
      </w:r>
      <w:permEnd w:id="244152241"/>
      <w:r w:rsidRPr="000320C0">
        <w:t xml:space="preserve"> (</w:t>
      </w:r>
      <w:permStart w:id="2081455181" w:edGrp="everyone"/>
      <w:r w:rsidRPr="000320C0">
        <w:rPr>
          <w:highlight w:val="yellow"/>
        </w:rPr>
        <w:t>_________________________</w:t>
      </w:r>
      <w:permEnd w:id="2081455181"/>
      <w:r w:rsidRPr="000320C0">
        <w:t xml:space="preserve">) рублей </w:t>
      </w:r>
      <w:permStart w:id="1784696859" w:edGrp="everyone"/>
      <w:r w:rsidRPr="000320C0">
        <w:rPr>
          <w:highlight w:val="yellow"/>
        </w:rPr>
        <w:t>__</w:t>
      </w:r>
      <w:permEnd w:id="1784696859"/>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lastRenderedPageBreak/>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02966974" w:edGrp="everyone"/>
      <w:r w:rsidRPr="000320C0">
        <w:rPr>
          <w:highlight w:val="yellow"/>
        </w:rPr>
        <w:t>__</w:t>
      </w:r>
      <w:permEnd w:id="102966974"/>
      <w:r w:rsidRPr="000320C0">
        <w:t xml:space="preserve"> (</w:t>
      </w:r>
      <w:permStart w:id="1250568776" w:edGrp="everyone"/>
      <w:r w:rsidRPr="000320C0">
        <w:rPr>
          <w:highlight w:val="yellow"/>
        </w:rPr>
        <w:t>_________________</w:t>
      </w:r>
      <w:permEnd w:id="1250568776"/>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620319149" w:edGrp="everyone"/>
      <w:r w:rsidRPr="000320C0">
        <w:rPr>
          <w:highlight w:val="yellow"/>
        </w:rPr>
        <w:t>____</w:t>
      </w:r>
      <w:permEnd w:id="620319149"/>
      <w:r w:rsidRPr="000320C0">
        <w:t xml:space="preserve"> (</w:t>
      </w:r>
      <w:permStart w:id="394865243" w:edGrp="everyone"/>
      <w:r w:rsidRPr="000320C0">
        <w:rPr>
          <w:highlight w:val="yellow"/>
        </w:rPr>
        <w:t>_____________________________</w:t>
      </w:r>
      <w:permEnd w:id="394865243"/>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994395818" w:edGrp="everyone"/>
      <w:r w:rsidRPr="000320C0">
        <w:rPr>
          <w:highlight w:val="yellow"/>
        </w:rPr>
        <w:t>_____________________________________________</w:t>
      </w:r>
      <w:r w:rsidRPr="000320C0">
        <w:rPr>
          <w:rStyle w:val="aff9"/>
        </w:rPr>
        <w:footnoteReference w:id="24"/>
      </w:r>
      <w:permEnd w:id="1994395818"/>
      <w:r w:rsidRPr="000320C0">
        <w:t xml:space="preserve"> и оригиналы документов по адресу: </w:t>
      </w:r>
      <w:permStart w:id="1800490121" w:edGrp="everyone"/>
      <w:r w:rsidRPr="000320C0">
        <w:rPr>
          <w:highlight w:val="yellow"/>
        </w:rPr>
        <w:t>______________________________________________</w:t>
      </w:r>
      <w:permEnd w:id="1800490121"/>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602366019" w:edGrp="everyone"/>
      <w:r w:rsidRPr="000320C0">
        <w:rPr>
          <w:color w:val="0070C0"/>
        </w:rPr>
        <w:t xml:space="preserve">6.3. АРЕНДАТОР производит государственную регистрацию договора, а также изменений и </w:t>
      </w:r>
      <w:r w:rsidRPr="000320C0">
        <w:rPr>
          <w:color w:val="0070C0"/>
        </w:rPr>
        <w:lastRenderedPageBreak/>
        <w:t>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602366019"/>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612710927"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612710927"/>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718500562"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718500562"/>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60288"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6131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7,0" o:connectangles="0,0"/>
                <w10:wrap anchorx="page"/>
              </v:polyline>
            </w:pict>
          </mc:Fallback>
        </mc:AlternateContent>
      </w:r>
      <w:r>
        <w:rPr>
          <w:noProof/>
          <w:lang w:eastAsia="ru-RU"/>
        </w:rPr>
        <mc:AlternateContent>
          <mc:Choice Requires="wps">
            <w:drawing>
              <wp:anchor distT="0" distB="0" distL="114300" distR="114300" simplePos="0" relativeHeight="25166233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7,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E63B5F" w:rsidRPr="00CC23B1" w:rsidRDefault="000624D1" w:rsidP="00CC23B1">
      <w:pPr>
        <w:spacing w:line="264" w:lineRule="auto"/>
        <w:jc w:val="right"/>
        <w:rPr>
          <w:u w:val="single"/>
          <w:lang w:eastAsia="en-US"/>
        </w:rPr>
      </w:pPr>
      <w:r w:rsidRPr="00B0594F">
        <w:rPr>
          <w:rFonts w:eastAsia="TimesNewRomanPSMT"/>
          <w:color w:val="000000"/>
        </w:rPr>
        <w:br w:type="page"/>
      </w: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27" w:rsidRDefault="00745127" w:rsidP="00156B2D">
      <w:r>
        <w:separator/>
      </w:r>
    </w:p>
  </w:endnote>
  <w:endnote w:type="continuationSeparator" w:id="0">
    <w:p w:rsidR="00745127" w:rsidRDefault="00745127"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pPr>
      <w:pStyle w:val="af2"/>
      <w:jc w:val="center"/>
    </w:pPr>
    <w:r>
      <w:fldChar w:fldCharType="begin"/>
    </w:r>
    <w:r>
      <w:instrText xml:space="preserve"> PAGE   \* MERGEFORMAT </w:instrText>
    </w:r>
    <w:r>
      <w:fldChar w:fldCharType="separate"/>
    </w:r>
    <w:r>
      <w:rPr>
        <w:noProof/>
      </w:rPr>
      <w:t>2</w:t>
    </w:r>
    <w:r>
      <w:rPr>
        <w:noProof/>
      </w:rPr>
      <w:fldChar w:fldCharType="end"/>
    </w:r>
  </w:p>
  <w:p w:rsidR="00DF2772" w:rsidRDefault="00DF277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pPr>
      <w:pStyle w:val="af2"/>
      <w:jc w:val="center"/>
    </w:pPr>
    <w:r>
      <w:fldChar w:fldCharType="begin"/>
    </w:r>
    <w:r>
      <w:instrText xml:space="preserve"> PAGE   \* MERGEFORMAT </w:instrText>
    </w:r>
    <w:r>
      <w:fldChar w:fldCharType="separate"/>
    </w:r>
    <w:r w:rsidR="00D9513D">
      <w:rPr>
        <w:noProof/>
      </w:rPr>
      <w:t>45</w:t>
    </w:r>
    <w:r>
      <w:rPr>
        <w:noProof/>
      </w:rPr>
      <w:fldChar w:fldCharType="end"/>
    </w:r>
  </w:p>
  <w:p w:rsidR="00DF2772" w:rsidRDefault="00DF27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27" w:rsidRDefault="00745127" w:rsidP="00156B2D">
      <w:r>
        <w:separator/>
      </w:r>
    </w:p>
  </w:footnote>
  <w:footnote w:type="continuationSeparator" w:id="0">
    <w:p w:rsidR="00745127" w:rsidRDefault="00745127" w:rsidP="00156B2D">
      <w:r>
        <w:continuationSeparator/>
      </w:r>
    </w:p>
  </w:footnote>
  <w:footnote w:id="1">
    <w:p w:rsidR="00DF2772" w:rsidRPr="0082295F" w:rsidRDefault="00DF2772"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DF2772" w:rsidRPr="0082295F" w:rsidRDefault="00DF2772"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DF2772" w:rsidRPr="0082295F" w:rsidRDefault="00DF2772"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DF2772" w:rsidRPr="0082295F" w:rsidRDefault="00DF2772"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DF2772" w:rsidRPr="0082295F" w:rsidRDefault="00DF2772"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DF2772" w:rsidRDefault="00DF2772"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DF2772" w:rsidRPr="0082295F" w:rsidRDefault="00DF2772" w:rsidP="00560D13">
      <w:pPr>
        <w:pStyle w:val="aff7"/>
      </w:pPr>
      <w:r w:rsidRPr="0082295F">
        <w:rPr>
          <w:rStyle w:val="aff9"/>
        </w:rPr>
        <w:footnoteRef/>
      </w:r>
      <w:r w:rsidRPr="0082295F">
        <w:t xml:space="preserve"> Указать цель использования помещения.</w:t>
      </w:r>
    </w:p>
  </w:footnote>
  <w:footnote w:id="8">
    <w:p w:rsidR="00DF2772" w:rsidRPr="0082295F" w:rsidRDefault="00DF2772" w:rsidP="00560D13">
      <w:pPr>
        <w:pStyle w:val="aff7"/>
      </w:pPr>
      <w:r w:rsidRPr="0082295F">
        <w:rPr>
          <w:rStyle w:val="aff9"/>
        </w:rPr>
        <w:footnoteRef/>
      </w:r>
      <w:r w:rsidRPr="0082295F">
        <w:t xml:space="preserve"> Указать режим работы: круглосуточный или иной.</w:t>
      </w:r>
    </w:p>
  </w:footnote>
  <w:footnote w:id="9">
    <w:p w:rsidR="00DF2772" w:rsidRPr="0082295F" w:rsidRDefault="00DF2772"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DF2772" w:rsidRPr="0082295F" w:rsidRDefault="00DF2772"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DF2772" w:rsidRDefault="00DF2772" w:rsidP="00560D13">
      <w:pPr>
        <w:pStyle w:val="aff7"/>
      </w:pPr>
      <w:r>
        <w:rPr>
          <w:rStyle w:val="aff9"/>
        </w:rPr>
        <w:footnoteRef/>
      </w:r>
      <w:r w:rsidRPr="0082295F">
        <w:t>При заполнении необходимо выбрать из предложенных вариантов.</w:t>
      </w:r>
    </w:p>
  </w:footnote>
  <w:footnote w:id="12">
    <w:p w:rsidR="00DF2772" w:rsidRPr="0042656D" w:rsidRDefault="00DF2772"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DF2772" w:rsidRPr="0042656D" w:rsidRDefault="00DF2772" w:rsidP="00560D13">
      <w:pPr>
        <w:pStyle w:val="aff7"/>
        <w:jc w:val="both"/>
      </w:pPr>
    </w:p>
  </w:footnote>
  <w:footnote w:id="13">
    <w:p w:rsidR="00DF2772" w:rsidRDefault="00DF2772"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DF2772" w:rsidRDefault="00DF2772"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DF2772" w:rsidRDefault="00DF2772" w:rsidP="00560D13">
      <w:pPr>
        <w:pStyle w:val="aff7"/>
      </w:pPr>
    </w:p>
  </w:footnote>
  <w:footnote w:id="15">
    <w:p w:rsidR="00DF2772" w:rsidRPr="00170F9F" w:rsidRDefault="00DF2772"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DF2772" w:rsidRPr="0082295F" w:rsidRDefault="00DF2772"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DF2772" w:rsidRPr="00D3186E" w:rsidRDefault="00DF2772"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DF2772" w:rsidRDefault="00DF2772" w:rsidP="00560D13">
      <w:pPr>
        <w:pStyle w:val="aff7"/>
      </w:pPr>
      <w:r>
        <w:rPr>
          <w:rStyle w:val="aff9"/>
        </w:rPr>
        <w:footnoteRef/>
      </w:r>
      <w:r>
        <w:t xml:space="preserve"> Применяется для договоров, заключаемых на срок менее 1 (одного) года.</w:t>
      </w:r>
    </w:p>
    <w:p w:rsidR="00DF2772" w:rsidRDefault="00DF2772" w:rsidP="00560D13">
      <w:pPr>
        <w:pStyle w:val="aff7"/>
      </w:pPr>
    </w:p>
  </w:footnote>
  <w:footnote w:id="19">
    <w:p w:rsidR="00DF2772" w:rsidRDefault="00DF2772" w:rsidP="00560D13">
      <w:pPr>
        <w:pStyle w:val="aff7"/>
      </w:pPr>
      <w:r>
        <w:rPr>
          <w:rStyle w:val="aff9"/>
        </w:rPr>
        <w:footnoteRef/>
      </w:r>
      <w:r>
        <w:t xml:space="preserve"> Применяется для договоров, заключаемых на срок 1 (один) год и более.</w:t>
      </w:r>
    </w:p>
  </w:footnote>
  <w:footnote w:id="20">
    <w:p w:rsidR="00DF2772" w:rsidRDefault="00DF2772" w:rsidP="00560D13">
      <w:pPr>
        <w:pStyle w:val="aff7"/>
      </w:pPr>
      <w:r>
        <w:rPr>
          <w:rStyle w:val="aff9"/>
        </w:rPr>
        <w:footnoteRef/>
      </w:r>
      <w:r>
        <w:t xml:space="preserve"> Применяется для договоров, заключаемых на срок 1 (один) год и более.</w:t>
      </w:r>
    </w:p>
  </w:footnote>
  <w:footnote w:id="21">
    <w:p w:rsidR="00DF2772" w:rsidRPr="00994EFF" w:rsidRDefault="00DF2772"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DF2772" w:rsidRPr="00994EFF" w:rsidRDefault="00DF2772"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DF2772" w:rsidRPr="00D726A8" w:rsidRDefault="00DF2772"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DF2772" w:rsidRPr="00994EFF" w:rsidRDefault="00DF2772"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DF2772" w:rsidRPr="00B550E7" w:rsidRDefault="00DF2772"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72" w:rsidRDefault="00DF27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8042B"/>
    <w:rsid w:val="00080B27"/>
    <w:rsid w:val="0008401C"/>
    <w:rsid w:val="00084150"/>
    <w:rsid w:val="00084DE1"/>
    <w:rsid w:val="00084E90"/>
    <w:rsid w:val="00092477"/>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26A8F"/>
    <w:rsid w:val="007315EF"/>
    <w:rsid w:val="007400E6"/>
    <w:rsid w:val="00745127"/>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4FAC"/>
    <w:rsid w:val="00CB23A8"/>
    <w:rsid w:val="00CC23B1"/>
    <w:rsid w:val="00CC242E"/>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13D"/>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1D54"/>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23B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airportbaikal.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0776-4820-4374-AEC7-D8194802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17864</Words>
  <Characters>101826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Брикова Таисия Геннадиевна</cp:lastModifiedBy>
  <cp:revision>13</cp:revision>
  <cp:lastPrinted>2021-07-20T06:38:00Z</cp:lastPrinted>
  <dcterms:created xsi:type="dcterms:W3CDTF">2021-07-19T09:25:00Z</dcterms:created>
  <dcterms:modified xsi:type="dcterms:W3CDTF">2021-08-11T05:46:00Z</dcterms:modified>
</cp:coreProperties>
</file>